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4F1" w:rsidRDefault="00373E23" w:rsidP="005313ED">
      <w:pPr>
        <w:spacing w:after="0" w:line="240" w:lineRule="auto"/>
        <w:ind w:left="5387"/>
        <w:jc w:val="center"/>
        <w:rPr>
          <w:rFonts w:ascii="Times New Roman" w:hAnsi="Times New Roman" w:cs="Times New Roman"/>
          <w:sz w:val="28"/>
          <w:szCs w:val="24"/>
          <w:lang w:val="ru-RU"/>
        </w:rPr>
      </w:pPr>
      <w:bookmarkStart w:id="0" w:name="z100"/>
      <w:r w:rsidRPr="00373E23">
        <w:rPr>
          <w:rFonts w:ascii="Times New Roman" w:hAnsi="Times New Roman" w:cs="Times New Roman"/>
          <w:sz w:val="28"/>
          <w:szCs w:val="24"/>
          <w:lang w:val="ru-RU"/>
        </w:rPr>
        <w:t>Конкурсная доку</w:t>
      </w:r>
      <w:r w:rsidR="00B154F1">
        <w:rPr>
          <w:rFonts w:ascii="Times New Roman" w:hAnsi="Times New Roman" w:cs="Times New Roman"/>
          <w:sz w:val="28"/>
          <w:szCs w:val="24"/>
          <w:lang w:val="ru-RU"/>
        </w:rPr>
        <w:t>ментация утверждена Приказом №25</w:t>
      </w:r>
      <w:r>
        <w:rPr>
          <w:rFonts w:ascii="Times New Roman" w:hAnsi="Times New Roman" w:cs="Times New Roman"/>
          <w:sz w:val="28"/>
          <w:szCs w:val="24"/>
          <w:lang w:val="ru-RU"/>
        </w:rPr>
        <w:t xml:space="preserve"> </w:t>
      </w:r>
    </w:p>
    <w:p w:rsidR="00373E23" w:rsidRDefault="00373E23" w:rsidP="005313ED">
      <w:pPr>
        <w:spacing w:after="0" w:line="240" w:lineRule="auto"/>
        <w:ind w:left="5387"/>
        <w:jc w:val="center"/>
        <w:rPr>
          <w:rFonts w:ascii="Times New Roman" w:hAnsi="Times New Roman" w:cs="Times New Roman"/>
          <w:sz w:val="28"/>
          <w:szCs w:val="24"/>
          <w:lang w:val="ru-RU"/>
        </w:rPr>
      </w:pPr>
      <w:r>
        <w:rPr>
          <w:rFonts w:ascii="Times New Roman" w:hAnsi="Times New Roman" w:cs="Times New Roman"/>
          <w:sz w:val="28"/>
          <w:szCs w:val="24"/>
          <w:lang w:val="ru-RU"/>
        </w:rPr>
        <w:t xml:space="preserve">от </w:t>
      </w:r>
      <w:r w:rsidR="00B154F1">
        <w:rPr>
          <w:rFonts w:ascii="Times New Roman" w:hAnsi="Times New Roman" w:cs="Times New Roman"/>
          <w:sz w:val="28"/>
          <w:szCs w:val="24"/>
          <w:lang w:val="ru-RU"/>
        </w:rPr>
        <w:t>04 марта 2020г.</w:t>
      </w:r>
    </w:p>
    <w:p w:rsidR="00373E23" w:rsidRDefault="00373E23" w:rsidP="005313ED">
      <w:pPr>
        <w:spacing w:after="0" w:line="240" w:lineRule="auto"/>
        <w:ind w:left="5387"/>
        <w:jc w:val="center"/>
        <w:rPr>
          <w:rFonts w:ascii="Times New Roman" w:hAnsi="Times New Roman" w:cs="Times New Roman"/>
          <w:sz w:val="28"/>
          <w:szCs w:val="24"/>
          <w:lang w:val="ru-RU"/>
        </w:rPr>
      </w:pPr>
    </w:p>
    <w:p w:rsidR="005313ED" w:rsidRPr="00D141F2" w:rsidRDefault="005313ED" w:rsidP="005313ED">
      <w:pPr>
        <w:spacing w:after="0" w:line="240" w:lineRule="auto"/>
        <w:ind w:left="5387"/>
        <w:jc w:val="center"/>
        <w:rPr>
          <w:rFonts w:ascii="Times New Roman" w:hAnsi="Times New Roman" w:cs="Times New Roman"/>
          <w:sz w:val="28"/>
          <w:szCs w:val="24"/>
          <w:lang w:val="ru-RU"/>
        </w:rPr>
      </w:pPr>
      <w:r w:rsidRPr="00D141F2">
        <w:rPr>
          <w:rFonts w:ascii="Times New Roman" w:hAnsi="Times New Roman" w:cs="Times New Roman"/>
          <w:sz w:val="28"/>
          <w:szCs w:val="24"/>
          <w:lang w:val="ru-RU"/>
        </w:rPr>
        <w:t>Приложение 2</w:t>
      </w:r>
      <w:r w:rsidRPr="00D141F2">
        <w:rPr>
          <w:rFonts w:ascii="Times New Roman" w:hAnsi="Times New Roman" w:cs="Times New Roman"/>
          <w:sz w:val="28"/>
          <w:szCs w:val="24"/>
        </w:rPr>
        <w:t>       </w:t>
      </w:r>
      <w:r w:rsidRPr="00D141F2">
        <w:rPr>
          <w:rFonts w:ascii="Times New Roman" w:hAnsi="Times New Roman" w:cs="Times New Roman"/>
          <w:sz w:val="28"/>
          <w:szCs w:val="24"/>
          <w:lang w:val="ru-RU"/>
        </w:rPr>
        <w:br/>
        <w:t>к Правилам приобретения товаров, связанных с обеспечением</w:t>
      </w:r>
    </w:p>
    <w:p w:rsidR="005313ED" w:rsidRPr="00D141F2" w:rsidRDefault="005313ED" w:rsidP="005313ED">
      <w:pPr>
        <w:spacing w:after="0" w:line="240" w:lineRule="auto"/>
        <w:ind w:left="5387"/>
        <w:jc w:val="center"/>
        <w:rPr>
          <w:rFonts w:ascii="Times New Roman" w:hAnsi="Times New Roman" w:cs="Times New Roman"/>
          <w:sz w:val="28"/>
          <w:szCs w:val="24"/>
          <w:lang w:val="ru-RU"/>
        </w:rPr>
      </w:pPr>
      <w:r w:rsidRPr="00D141F2">
        <w:rPr>
          <w:rFonts w:ascii="Times New Roman" w:hAnsi="Times New Roman" w:cs="Times New Roman"/>
          <w:sz w:val="28"/>
          <w:szCs w:val="24"/>
          <w:lang w:val="ru-RU"/>
        </w:rPr>
        <w:t xml:space="preserve"> питания детей, воспитывающихся и обучающихся в дошкольных организациях образования, </w:t>
      </w:r>
      <w:r w:rsidRPr="00D141F2">
        <w:rPr>
          <w:rFonts w:ascii="Times New Roman" w:hAnsi="Times New Roman" w:cs="Times New Roman"/>
          <w:sz w:val="28"/>
          <w:lang w:val="ru-RU"/>
        </w:rPr>
        <w:t>организациях образования для детей-сирот и детей, оставшихся без попечения родителей</w:t>
      </w:r>
    </w:p>
    <w:p w:rsidR="005313ED" w:rsidRPr="00D141F2" w:rsidRDefault="005313ED" w:rsidP="005313ED">
      <w:pPr>
        <w:spacing w:after="0" w:line="240" w:lineRule="auto"/>
        <w:jc w:val="right"/>
        <w:rPr>
          <w:rFonts w:ascii="Times New Roman" w:hAnsi="Times New Roman" w:cs="Times New Roman"/>
          <w:sz w:val="28"/>
          <w:lang w:val="ru-RU"/>
        </w:rPr>
      </w:pPr>
    </w:p>
    <w:p w:rsidR="005313ED" w:rsidRPr="00D141F2" w:rsidRDefault="005313ED" w:rsidP="005313ED">
      <w:pPr>
        <w:spacing w:after="0" w:line="240" w:lineRule="auto"/>
        <w:jc w:val="right"/>
        <w:rPr>
          <w:rFonts w:ascii="Times New Roman" w:hAnsi="Times New Roman" w:cs="Times New Roman"/>
          <w:sz w:val="28"/>
          <w:lang w:val="ru-RU"/>
        </w:rPr>
      </w:pPr>
    </w:p>
    <w:bookmarkEnd w:id="0"/>
    <w:p w:rsidR="005313ED" w:rsidRPr="00D141F2" w:rsidRDefault="005313ED" w:rsidP="005313ED">
      <w:pPr>
        <w:spacing w:after="0" w:line="240" w:lineRule="auto"/>
        <w:jc w:val="center"/>
        <w:rPr>
          <w:rFonts w:ascii="Times New Roman" w:hAnsi="Times New Roman" w:cs="Times New Roman"/>
          <w:b/>
          <w:sz w:val="28"/>
          <w:lang w:val="ru-RU"/>
        </w:rPr>
      </w:pPr>
      <w:r w:rsidRPr="00D141F2">
        <w:rPr>
          <w:rFonts w:ascii="Times New Roman" w:hAnsi="Times New Roman" w:cs="Times New Roman"/>
          <w:b/>
          <w:sz w:val="28"/>
          <w:lang w:val="ru-RU"/>
        </w:rPr>
        <w:t xml:space="preserve">Типовая конкурсная документация </w:t>
      </w:r>
    </w:p>
    <w:p w:rsidR="005313ED" w:rsidRPr="00D141F2" w:rsidRDefault="005313ED" w:rsidP="005313ED">
      <w:pPr>
        <w:spacing w:after="0" w:line="240" w:lineRule="auto"/>
        <w:jc w:val="center"/>
        <w:rPr>
          <w:rFonts w:ascii="Times New Roman" w:hAnsi="Times New Roman" w:cs="Times New Roman"/>
          <w:b/>
          <w:sz w:val="28"/>
          <w:lang w:val="ru-RU"/>
        </w:rPr>
      </w:pPr>
      <w:r w:rsidRPr="00D141F2">
        <w:rPr>
          <w:rFonts w:ascii="Times New Roman" w:hAnsi="Times New Roman" w:cs="Times New Roman"/>
          <w:b/>
          <w:sz w:val="28"/>
          <w:lang w:val="ru-RU"/>
        </w:rPr>
        <w:t xml:space="preserve">по приобретению товаров, связанных с обеспечением питания детей, воспитывающихся и обучающихся в дошкольных организациях </w:t>
      </w:r>
      <w:r w:rsidR="00F1110C" w:rsidRPr="00D141F2">
        <w:rPr>
          <w:rFonts w:ascii="Times New Roman" w:hAnsi="Times New Roman" w:cs="Times New Roman"/>
          <w:b/>
          <w:sz w:val="28"/>
          <w:lang w:val="ru-RU"/>
        </w:rPr>
        <w:t>образования, созданных</w:t>
      </w:r>
      <w:r w:rsidRPr="00D141F2">
        <w:rPr>
          <w:rFonts w:ascii="Times New Roman" w:hAnsi="Times New Roman" w:cs="Times New Roman"/>
          <w:b/>
          <w:sz w:val="28"/>
          <w:lang w:val="ru-RU"/>
        </w:rPr>
        <w:t xml:space="preserve"> в организационно-правовой форме государственн</w:t>
      </w:r>
      <w:r>
        <w:rPr>
          <w:rFonts w:ascii="Times New Roman" w:hAnsi="Times New Roman" w:cs="Times New Roman"/>
          <w:b/>
          <w:sz w:val="28"/>
          <w:lang w:val="ru-RU"/>
        </w:rPr>
        <w:t>ых</w:t>
      </w:r>
      <w:r w:rsidRPr="00D141F2">
        <w:rPr>
          <w:rFonts w:ascii="Times New Roman" w:hAnsi="Times New Roman" w:cs="Times New Roman"/>
          <w:b/>
          <w:sz w:val="28"/>
          <w:lang w:val="ru-RU"/>
        </w:rPr>
        <w:t xml:space="preserve"> учреждени</w:t>
      </w:r>
      <w:r>
        <w:rPr>
          <w:rFonts w:ascii="Times New Roman" w:hAnsi="Times New Roman" w:cs="Times New Roman"/>
          <w:b/>
          <w:sz w:val="28"/>
          <w:lang w:val="ru-RU"/>
        </w:rPr>
        <w:t>й</w:t>
      </w:r>
      <w:r w:rsidRPr="00D141F2">
        <w:rPr>
          <w:rFonts w:ascii="Times New Roman" w:hAnsi="Times New Roman" w:cs="Times New Roman"/>
          <w:b/>
          <w:sz w:val="28"/>
          <w:lang w:val="ru-RU"/>
        </w:rPr>
        <w:t>, организациях образования для детей-сирот и детей, оставшихся без попечения родителей</w:t>
      </w:r>
    </w:p>
    <w:p w:rsidR="005313ED" w:rsidRPr="00D141F2" w:rsidRDefault="005313ED" w:rsidP="005313ED">
      <w:pPr>
        <w:spacing w:after="0" w:line="240" w:lineRule="auto"/>
        <w:rPr>
          <w:rFonts w:ascii="Times New Roman" w:hAnsi="Times New Roman" w:cs="Times New Roman"/>
          <w:b/>
          <w:sz w:val="28"/>
          <w:lang w:val="ru-RU"/>
        </w:rPr>
      </w:pPr>
    </w:p>
    <w:p w:rsidR="00E60F01" w:rsidRDefault="009D08EE" w:rsidP="004B5FF3">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Приобрете</w:t>
      </w:r>
      <w:r w:rsidR="004B5FF3">
        <w:rPr>
          <w:rFonts w:ascii="Times New Roman" w:hAnsi="Times New Roman" w:cs="Times New Roman"/>
          <w:b/>
          <w:sz w:val="28"/>
          <w:lang w:val="ru-RU"/>
        </w:rPr>
        <w:t>ние продуктов питания</w:t>
      </w:r>
    </w:p>
    <w:p w:rsidR="005313ED" w:rsidRPr="00D141F2" w:rsidRDefault="005313ED" w:rsidP="004B5FF3">
      <w:pPr>
        <w:spacing w:after="0" w:line="240" w:lineRule="auto"/>
        <w:jc w:val="center"/>
        <w:rPr>
          <w:rFonts w:ascii="Times New Roman" w:hAnsi="Times New Roman" w:cs="Times New Roman"/>
          <w:sz w:val="32"/>
          <w:lang w:val="ru-RU"/>
        </w:rPr>
      </w:pPr>
      <w:r w:rsidRPr="00D141F2">
        <w:rPr>
          <w:rFonts w:ascii="Times New Roman" w:hAnsi="Times New Roman" w:cs="Times New Roman"/>
          <w:sz w:val="28"/>
        </w:rPr>
        <w:t> </w:t>
      </w:r>
      <w:r w:rsidRPr="00D141F2">
        <w:rPr>
          <w:rFonts w:ascii="Times New Roman" w:hAnsi="Times New Roman" w:cs="Times New Roman"/>
          <w:sz w:val="28"/>
          <w:lang w:val="ru-RU"/>
        </w:rPr>
        <w:t>(указать наименование конкурса)</w:t>
      </w:r>
    </w:p>
    <w:p w:rsidR="005313ED" w:rsidRPr="00D141F2" w:rsidRDefault="005313ED" w:rsidP="005313ED">
      <w:pPr>
        <w:spacing w:after="0" w:line="240" w:lineRule="auto"/>
        <w:rPr>
          <w:rFonts w:ascii="Times New Roman" w:hAnsi="Times New Roman" w:cs="Times New Roman"/>
          <w:sz w:val="28"/>
          <w:lang w:val="ru-RU"/>
        </w:rPr>
      </w:pPr>
    </w:p>
    <w:p w:rsidR="009D08EE" w:rsidRPr="009D08EE" w:rsidRDefault="005313ED" w:rsidP="006D1617">
      <w:pPr>
        <w:spacing w:after="0" w:line="240" w:lineRule="auto"/>
        <w:jc w:val="center"/>
        <w:rPr>
          <w:rFonts w:ascii="Times New Roman" w:hAnsi="Times New Roman" w:cs="Times New Roman"/>
          <w:sz w:val="28"/>
          <w:lang w:val="ru-RU"/>
        </w:rPr>
      </w:pPr>
      <w:r w:rsidRPr="00D141F2">
        <w:rPr>
          <w:rFonts w:ascii="Times New Roman" w:hAnsi="Times New Roman" w:cs="Times New Roman"/>
          <w:sz w:val="28"/>
          <w:lang w:val="ru-RU"/>
        </w:rPr>
        <w:t>Организатор конкурса</w:t>
      </w:r>
      <w:r w:rsidR="006D1617">
        <w:rPr>
          <w:rFonts w:ascii="Times New Roman" w:hAnsi="Times New Roman" w:cs="Times New Roman"/>
          <w:sz w:val="28"/>
          <w:lang w:val="ru-RU"/>
        </w:rPr>
        <w:t>:</w:t>
      </w:r>
      <w:r w:rsidR="009D08EE">
        <w:rPr>
          <w:rFonts w:ascii="Times New Roman" w:hAnsi="Times New Roman" w:cs="Times New Roman"/>
          <w:sz w:val="28"/>
          <w:lang w:val="ru-RU"/>
        </w:rPr>
        <w:t xml:space="preserve"> </w:t>
      </w:r>
      <w:r w:rsidR="009D08EE" w:rsidRPr="009D08EE">
        <w:rPr>
          <w:rFonts w:ascii="Times New Roman" w:hAnsi="Times New Roman" w:cs="Times New Roman"/>
          <w:sz w:val="28"/>
          <w:lang w:val="ru-RU"/>
        </w:rPr>
        <w:t>Коммунальное государственное учреждение "Детский дом "Таңшолпан" управления образования Карагандинской области</w:t>
      </w:r>
    </w:p>
    <w:p w:rsidR="009D08EE" w:rsidRPr="009D08EE" w:rsidRDefault="009D08EE" w:rsidP="006D1617">
      <w:pPr>
        <w:spacing w:after="0" w:line="240" w:lineRule="auto"/>
        <w:jc w:val="center"/>
        <w:rPr>
          <w:rFonts w:ascii="Times New Roman" w:hAnsi="Times New Roman" w:cs="Times New Roman"/>
          <w:sz w:val="28"/>
          <w:lang w:val="ru-RU"/>
        </w:rPr>
      </w:pPr>
      <w:r w:rsidRPr="009D08EE">
        <w:rPr>
          <w:rFonts w:ascii="Times New Roman" w:hAnsi="Times New Roman" w:cs="Times New Roman"/>
          <w:sz w:val="28"/>
          <w:lang w:val="ru-RU"/>
        </w:rPr>
        <w:t>Карагандинская область, Караганда Г.А., г.Караганда, Шаханская, 12</w:t>
      </w:r>
    </w:p>
    <w:p w:rsidR="009D08EE" w:rsidRPr="009D08EE" w:rsidRDefault="009D08EE" w:rsidP="009D08EE">
      <w:pPr>
        <w:spacing w:after="0" w:line="240" w:lineRule="auto"/>
        <w:rPr>
          <w:rFonts w:ascii="Times New Roman" w:hAnsi="Times New Roman" w:cs="Times New Roman"/>
          <w:sz w:val="28"/>
          <w:lang w:val="ru-RU"/>
        </w:rPr>
      </w:pPr>
      <w:r w:rsidRPr="009D08EE">
        <w:rPr>
          <w:rFonts w:ascii="Times New Roman" w:hAnsi="Times New Roman" w:cs="Times New Roman"/>
          <w:sz w:val="28"/>
          <w:lang w:val="ru-RU"/>
        </w:rPr>
        <w:t>БИН 020140002598</w:t>
      </w:r>
    </w:p>
    <w:p w:rsidR="009D08EE" w:rsidRPr="009D08EE" w:rsidRDefault="009D08EE" w:rsidP="009D08EE">
      <w:pPr>
        <w:spacing w:after="0" w:line="240" w:lineRule="auto"/>
        <w:rPr>
          <w:rFonts w:ascii="Times New Roman" w:hAnsi="Times New Roman" w:cs="Times New Roman"/>
          <w:sz w:val="28"/>
          <w:lang w:val="ru-RU"/>
        </w:rPr>
      </w:pPr>
      <w:r w:rsidRPr="009D08EE">
        <w:rPr>
          <w:rFonts w:ascii="Times New Roman" w:hAnsi="Times New Roman" w:cs="Times New Roman"/>
          <w:sz w:val="28"/>
          <w:lang w:val="ru-RU"/>
        </w:rPr>
        <w:t>БИК KKMFKZ2A</w:t>
      </w:r>
    </w:p>
    <w:p w:rsidR="009D08EE" w:rsidRPr="009D08EE" w:rsidRDefault="009D08EE" w:rsidP="009D08EE">
      <w:pPr>
        <w:spacing w:after="0" w:line="240" w:lineRule="auto"/>
        <w:rPr>
          <w:rFonts w:ascii="Times New Roman" w:hAnsi="Times New Roman" w:cs="Times New Roman"/>
          <w:sz w:val="28"/>
          <w:lang w:val="ru-RU"/>
        </w:rPr>
      </w:pPr>
      <w:r w:rsidRPr="009D08EE">
        <w:rPr>
          <w:rFonts w:ascii="Times New Roman" w:hAnsi="Times New Roman" w:cs="Times New Roman"/>
          <w:sz w:val="28"/>
          <w:lang w:val="ru-RU"/>
        </w:rPr>
        <w:t>ИИК KZ85070102KSN3001000</w:t>
      </w:r>
    </w:p>
    <w:p w:rsidR="009D08EE" w:rsidRPr="009D08EE" w:rsidRDefault="009D08EE" w:rsidP="009D08EE">
      <w:pPr>
        <w:spacing w:after="0" w:line="240" w:lineRule="auto"/>
        <w:rPr>
          <w:rFonts w:ascii="Times New Roman" w:hAnsi="Times New Roman" w:cs="Times New Roman"/>
          <w:sz w:val="28"/>
          <w:lang w:val="ru-RU"/>
        </w:rPr>
      </w:pPr>
      <w:r w:rsidRPr="009D08EE">
        <w:rPr>
          <w:rFonts w:ascii="Times New Roman" w:hAnsi="Times New Roman" w:cs="Times New Roman"/>
          <w:sz w:val="28"/>
          <w:lang w:val="ru-RU"/>
        </w:rPr>
        <w:t>РГУ "КОМИТЕТ КАЗНАЧЕЙСТВА МИНИСТЕРСТВА ФИНАНСОВ РК"</w:t>
      </w:r>
    </w:p>
    <w:p w:rsidR="005313ED" w:rsidRPr="006566FA" w:rsidRDefault="00F56FD4" w:rsidP="009D08EE">
      <w:pPr>
        <w:spacing w:after="0" w:line="240" w:lineRule="auto"/>
        <w:rPr>
          <w:rFonts w:ascii="Times New Roman" w:hAnsi="Times New Roman" w:cs="Times New Roman"/>
          <w:i/>
          <w:sz w:val="28"/>
          <w:lang w:val="ru-RU"/>
        </w:rPr>
      </w:pPr>
      <w:r>
        <w:rPr>
          <w:rFonts w:ascii="Times New Roman" w:hAnsi="Times New Roman" w:cs="Times New Roman"/>
          <w:sz w:val="28"/>
          <w:lang w:val="ru-RU"/>
        </w:rPr>
        <w:t>Тел.: 53 80 88</w:t>
      </w:r>
      <w:r w:rsidR="009D08EE">
        <w:rPr>
          <w:rFonts w:ascii="Times New Roman" w:hAnsi="Times New Roman" w:cs="Times New Roman"/>
          <w:sz w:val="28"/>
          <w:lang w:val="ru-RU"/>
        </w:rPr>
        <w:t xml:space="preserve">, </w:t>
      </w:r>
      <w:hyperlink r:id="rId8" w:history="1">
        <w:r w:rsidR="006566FA" w:rsidRPr="00FC66B6">
          <w:rPr>
            <w:rStyle w:val="ab"/>
            <w:rFonts w:ascii="Times New Roman" w:hAnsi="Times New Roman" w:cs="Times New Roman"/>
            <w:i/>
            <w:sz w:val="28"/>
          </w:rPr>
          <w:t>tansholpan</w:t>
        </w:r>
        <w:r w:rsidR="006566FA" w:rsidRPr="00FC66B6">
          <w:rPr>
            <w:rStyle w:val="ab"/>
            <w:rFonts w:ascii="Times New Roman" w:hAnsi="Times New Roman" w:cs="Times New Roman"/>
            <w:i/>
            <w:sz w:val="28"/>
            <w:lang w:val="ru-RU"/>
          </w:rPr>
          <w:t>.</w:t>
        </w:r>
        <w:r w:rsidR="006566FA" w:rsidRPr="00FC66B6">
          <w:rPr>
            <w:rStyle w:val="ab"/>
            <w:rFonts w:ascii="Times New Roman" w:hAnsi="Times New Roman" w:cs="Times New Roman"/>
            <w:i/>
            <w:sz w:val="28"/>
          </w:rPr>
          <w:t>dom</w:t>
        </w:r>
        <w:r w:rsidR="006566FA" w:rsidRPr="00FC66B6">
          <w:rPr>
            <w:rStyle w:val="ab"/>
            <w:rFonts w:ascii="Times New Roman" w:hAnsi="Times New Roman" w:cs="Times New Roman"/>
            <w:i/>
            <w:sz w:val="28"/>
            <w:lang w:val="ru-RU"/>
          </w:rPr>
          <w:t>@</w:t>
        </w:r>
        <w:r w:rsidR="006566FA" w:rsidRPr="00FC66B6">
          <w:rPr>
            <w:rStyle w:val="ab"/>
            <w:rFonts w:ascii="Times New Roman" w:hAnsi="Times New Roman" w:cs="Times New Roman"/>
            <w:i/>
            <w:sz w:val="28"/>
          </w:rPr>
          <w:t>mail</w:t>
        </w:r>
        <w:r w:rsidR="006566FA" w:rsidRPr="00FC66B6">
          <w:rPr>
            <w:rStyle w:val="ab"/>
            <w:rFonts w:ascii="Times New Roman" w:hAnsi="Times New Roman" w:cs="Times New Roman"/>
            <w:i/>
            <w:sz w:val="28"/>
            <w:lang w:val="ru-RU"/>
          </w:rPr>
          <w:t>.</w:t>
        </w:r>
        <w:r w:rsidR="006566FA" w:rsidRPr="00FC66B6">
          <w:rPr>
            <w:rStyle w:val="ab"/>
            <w:rFonts w:ascii="Times New Roman" w:hAnsi="Times New Roman" w:cs="Times New Roman"/>
            <w:i/>
            <w:sz w:val="28"/>
          </w:rPr>
          <w:t>ru</w:t>
        </w:r>
      </w:hyperlink>
      <w:r w:rsidR="006566FA" w:rsidRPr="006566FA">
        <w:rPr>
          <w:rFonts w:ascii="Times New Roman" w:hAnsi="Times New Roman" w:cs="Times New Roman"/>
          <w:i/>
          <w:sz w:val="28"/>
          <w:lang w:val="ru-RU"/>
        </w:rPr>
        <w:t xml:space="preserve"> </w:t>
      </w:r>
      <w:r w:rsidR="006566FA">
        <w:rPr>
          <w:rFonts w:ascii="Times New Roman" w:hAnsi="Times New Roman" w:cs="Times New Roman"/>
          <w:i/>
          <w:sz w:val="28"/>
          <w:lang w:val="ru-RU"/>
        </w:rPr>
        <w:t xml:space="preserve">сайт: </w:t>
      </w:r>
      <w:r w:rsidR="006566FA">
        <w:rPr>
          <w:rFonts w:ascii="Times New Roman" w:hAnsi="Times New Roman" w:cs="Times New Roman"/>
          <w:i/>
          <w:sz w:val="28"/>
        </w:rPr>
        <w:t>www</w:t>
      </w:r>
      <w:r w:rsidR="00373E23">
        <w:rPr>
          <w:rFonts w:ascii="Times New Roman" w:hAnsi="Times New Roman" w:cs="Times New Roman"/>
          <w:i/>
          <w:sz w:val="28"/>
          <w:lang w:val="ru-RU"/>
        </w:rPr>
        <w:t>-</w:t>
      </w:r>
      <w:r w:rsidR="006566FA">
        <w:rPr>
          <w:rFonts w:ascii="Times New Roman" w:hAnsi="Times New Roman" w:cs="Times New Roman"/>
          <w:i/>
          <w:sz w:val="28"/>
        </w:rPr>
        <w:t>tansholpan</w:t>
      </w:r>
      <w:r w:rsidR="006566FA" w:rsidRPr="006566FA">
        <w:rPr>
          <w:rFonts w:ascii="Times New Roman" w:hAnsi="Times New Roman" w:cs="Times New Roman"/>
          <w:i/>
          <w:sz w:val="28"/>
          <w:lang w:val="ru-RU"/>
        </w:rPr>
        <w:t>.</w:t>
      </w:r>
      <w:r w:rsidR="006566FA">
        <w:rPr>
          <w:rFonts w:ascii="Times New Roman" w:hAnsi="Times New Roman" w:cs="Times New Roman"/>
          <w:i/>
          <w:sz w:val="28"/>
        </w:rPr>
        <w:t>kz</w:t>
      </w:r>
    </w:p>
    <w:p w:rsidR="005313ED" w:rsidRPr="00D141F2" w:rsidRDefault="005313ED" w:rsidP="005313ED">
      <w:pPr>
        <w:spacing w:after="0" w:line="240" w:lineRule="auto"/>
        <w:jc w:val="center"/>
        <w:rPr>
          <w:rFonts w:ascii="Times New Roman" w:hAnsi="Times New Roman" w:cs="Times New Roman"/>
          <w:b/>
          <w:sz w:val="28"/>
          <w:lang w:val="ru-RU"/>
        </w:rPr>
      </w:pPr>
    </w:p>
    <w:p w:rsidR="005313ED" w:rsidRPr="00D141F2" w:rsidRDefault="005313ED" w:rsidP="005313ED">
      <w:pPr>
        <w:spacing w:after="0" w:line="240" w:lineRule="auto"/>
        <w:jc w:val="center"/>
        <w:rPr>
          <w:rFonts w:ascii="Times New Roman" w:hAnsi="Times New Roman" w:cs="Times New Roman"/>
          <w:b/>
          <w:sz w:val="28"/>
          <w:lang w:val="ru-RU"/>
        </w:rPr>
      </w:pPr>
      <w:r w:rsidRPr="00D141F2">
        <w:rPr>
          <w:rFonts w:ascii="Times New Roman" w:hAnsi="Times New Roman" w:cs="Times New Roman"/>
          <w:b/>
          <w:sz w:val="28"/>
          <w:lang w:val="ru-RU"/>
        </w:rPr>
        <w:t>1. Общие положения</w:t>
      </w:r>
    </w:p>
    <w:p w:rsidR="005313ED" w:rsidRPr="00D141F2" w:rsidRDefault="005313ED" w:rsidP="005313ED">
      <w:pPr>
        <w:spacing w:after="0" w:line="240" w:lineRule="auto"/>
        <w:rPr>
          <w:rFonts w:ascii="Times New Roman" w:hAnsi="Times New Roman" w:cs="Times New Roman"/>
          <w:b/>
          <w:sz w:val="28"/>
          <w:lang w:val="ru-RU"/>
        </w:rPr>
      </w:pP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1. Конкурс проводится с целью выбора поставщика (указать наименование товаров).</w:t>
      </w:r>
    </w:p>
    <w:p w:rsidR="00E60F01"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2. Сумма,</w:t>
      </w:r>
      <w:r w:rsidR="00E60F01">
        <w:rPr>
          <w:rFonts w:ascii="Times New Roman" w:hAnsi="Times New Roman" w:cs="Times New Roman"/>
          <w:sz w:val="28"/>
          <w:lang w:val="ru-RU"/>
        </w:rPr>
        <w:t xml:space="preserve"> выделенная для данного</w:t>
      </w:r>
      <w:r w:rsidRPr="00D141F2">
        <w:rPr>
          <w:rFonts w:ascii="Times New Roman" w:hAnsi="Times New Roman" w:cs="Times New Roman"/>
          <w:sz w:val="28"/>
          <w:lang w:val="ru-RU"/>
        </w:rPr>
        <w:t xml:space="preserve"> </w:t>
      </w:r>
    </w:p>
    <w:p w:rsidR="00E60F01" w:rsidRDefault="00E60F01" w:rsidP="005313ED">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-Лот</w:t>
      </w:r>
      <w:r w:rsidR="003A0A5A">
        <w:rPr>
          <w:rFonts w:ascii="Times New Roman" w:hAnsi="Times New Roman" w:cs="Times New Roman"/>
          <w:sz w:val="28"/>
          <w:lang w:val="ru-RU"/>
        </w:rPr>
        <w:t>а</w:t>
      </w:r>
      <w:r>
        <w:rPr>
          <w:rFonts w:ascii="Times New Roman" w:hAnsi="Times New Roman" w:cs="Times New Roman"/>
          <w:sz w:val="28"/>
          <w:lang w:val="ru-RU"/>
        </w:rPr>
        <w:t xml:space="preserve"> №1(хлеб)-773415,42 тенге без учета НДС</w:t>
      </w:r>
    </w:p>
    <w:p w:rsidR="00E60F01" w:rsidRDefault="00E60F01" w:rsidP="005313ED">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-Лот</w:t>
      </w:r>
      <w:r w:rsidR="003A0A5A">
        <w:rPr>
          <w:rFonts w:ascii="Times New Roman" w:hAnsi="Times New Roman" w:cs="Times New Roman"/>
          <w:sz w:val="28"/>
          <w:lang w:val="ru-RU"/>
        </w:rPr>
        <w:t>а</w:t>
      </w:r>
      <w:r>
        <w:rPr>
          <w:rFonts w:ascii="Times New Roman" w:hAnsi="Times New Roman" w:cs="Times New Roman"/>
          <w:sz w:val="28"/>
          <w:lang w:val="ru-RU"/>
        </w:rPr>
        <w:t>№2 (мясо, молоко)-3911175 тенге без учета НДС</w:t>
      </w:r>
    </w:p>
    <w:p w:rsidR="00E60F01" w:rsidRDefault="00E60F01" w:rsidP="00E60F01">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-Лот</w:t>
      </w:r>
      <w:r w:rsidR="003A0A5A">
        <w:rPr>
          <w:rFonts w:ascii="Times New Roman" w:hAnsi="Times New Roman" w:cs="Times New Roman"/>
          <w:sz w:val="28"/>
          <w:lang w:val="ru-RU"/>
        </w:rPr>
        <w:t>а</w:t>
      </w:r>
      <w:r>
        <w:rPr>
          <w:rFonts w:ascii="Times New Roman" w:hAnsi="Times New Roman" w:cs="Times New Roman"/>
          <w:sz w:val="28"/>
          <w:lang w:val="ru-RU"/>
        </w:rPr>
        <w:t>№</w:t>
      </w:r>
      <w:r w:rsidR="00AE5676">
        <w:rPr>
          <w:rFonts w:ascii="Times New Roman" w:hAnsi="Times New Roman" w:cs="Times New Roman"/>
          <w:sz w:val="28"/>
          <w:lang w:val="ru-RU"/>
        </w:rPr>
        <w:t xml:space="preserve">3 </w:t>
      </w:r>
      <w:r>
        <w:rPr>
          <w:rFonts w:ascii="Times New Roman" w:hAnsi="Times New Roman" w:cs="Times New Roman"/>
          <w:sz w:val="28"/>
          <w:lang w:val="ru-RU"/>
        </w:rPr>
        <w:t>(</w:t>
      </w:r>
      <w:r w:rsidRPr="00E60F01">
        <w:rPr>
          <w:rFonts w:ascii="Times New Roman" w:hAnsi="Times New Roman" w:cs="Times New Roman"/>
          <w:sz w:val="28"/>
          <w:lang w:val="ru-RU"/>
        </w:rPr>
        <w:t>мука</w:t>
      </w:r>
      <w:r>
        <w:rPr>
          <w:rFonts w:ascii="Times New Roman" w:hAnsi="Times New Roman" w:cs="Times New Roman"/>
          <w:sz w:val="28"/>
          <w:lang w:val="ru-RU"/>
        </w:rPr>
        <w:t xml:space="preserve">, </w:t>
      </w:r>
      <w:r w:rsidRPr="00E60F01">
        <w:rPr>
          <w:rFonts w:ascii="Times New Roman" w:hAnsi="Times New Roman" w:cs="Times New Roman"/>
          <w:sz w:val="28"/>
          <w:lang w:val="ru-RU"/>
        </w:rPr>
        <w:t>сахар</w:t>
      </w:r>
      <w:r>
        <w:rPr>
          <w:rFonts w:ascii="Times New Roman" w:hAnsi="Times New Roman" w:cs="Times New Roman"/>
          <w:sz w:val="28"/>
          <w:lang w:val="ru-RU"/>
        </w:rPr>
        <w:t xml:space="preserve">, </w:t>
      </w:r>
      <w:r w:rsidRPr="00E60F01">
        <w:rPr>
          <w:rFonts w:ascii="Times New Roman" w:hAnsi="Times New Roman" w:cs="Times New Roman"/>
          <w:sz w:val="28"/>
          <w:lang w:val="ru-RU"/>
        </w:rPr>
        <w:t>масло растительное</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сыр твердый</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колбаса</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мясо птицы</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дрожжи</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молоко сгущённое</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 xml:space="preserve">перец </w:t>
      </w:r>
      <w:bookmarkStart w:id="1" w:name="_GoBack"/>
      <w:bookmarkEnd w:id="1"/>
      <w:r w:rsidR="00A07205" w:rsidRPr="00E60F01">
        <w:rPr>
          <w:rFonts w:ascii="Times New Roman" w:hAnsi="Times New Roman" w:cs="Times New Roman"/>
          <w:sz w:val="28"/>
          <w:lang w:val="ru-RU"/>
        </w:rPr>
        <w:t>чёрный</w:t>
      </w:r>
      <w:r w:rsidR="00A07205">
        <w:rPr>
          <w:rFonts w:ascii="Times New Roman" w:hAnsi="Times New Roman" w:cs="Times New Roman"/>
          <w:sz w:val="28"/>
          <w:lang w:val="ru-RU"/>
        </w:rPr>
        <w:t>, перец</w:t>
      </w:r>
      <w:r w:rsidRPr="00E60F01">
        <w:rPr>
          <w:rFonts w:ascii="Times New Roman" w:hAnsi="Times New Roman" w:cs="Times New Roman"/>
          <w:sz w:val="28"/>
          <w:lang w:val="ru-RU"/>
        </w:rPr>
        <w:t xml:space="preserve"> красный</w:t>
      </w:r>
      <w:r w:rsidR="00F56FD4">
        <w:rPr>
          <w:rFonts w:ascii="Times New Roman" w:hAnsi="Times New Roman" w:cs="Times New Roman"/>
          <w:sz w:val="28"/>
          <w:lang w:val="ru-RU"/>
        </w:rPr>
        <w:t xml:space="preserve"> </w:t>
      </w:r>
      <w:r>
        <w:rPr>
          <w:rFonts w:ascii="Times New Roman" w:hAnsi="Times New Roman" w:cs="Times New Roman"/>
          <w:sz w:val="28"/>
          <w:lang w:val="ru-RU"/>
        </w:rPr>
        <w:t>,</w:t>
      </w:r>
      <w:r w:rsidRPr="00E60F01">
        <w:rPr>
          <w:rFonts w:ascii="Times New Roman" w:hAnsi="Times New Roman" w:cs="Times New Roman"/>
          <w:sz w:val="28"/>
          <w:lang w:val="ru-RU"/>
        </w:rPr>
        <w:t>приправа</w:t>
      </w:r>
      <w:r>
        <w:rPr>
          <w:rFonts w:ascii="Times New Roman" w:hAnsi="Times New Roman" w:cs="Times New Roman"/>
          <w:sz w:val="28"/>
          <w:lang w:val="ru-RU"/>
        </w:rPr>
        <w:t xml:space="preserve">, </w:t>
      </w:r>
      <w:r w:rsidRPr="00E60F01">
        <w:rPr>
          <w:rFonts w:ascii="Times New Roman" w:hAnsi="Times New Roman" w:cs="Times New Roman"/>
          <w:sz w:val="28"/>
          <w:lang w:val="ru-RU"/>
        </w:rPr>
        <w:t>томатная паста</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кисель</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сухофрукты</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рыба</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сельдь</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конфеты</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печенье</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вафли</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рожки</w:t>
      </w:r>
      <w:r>
        <w:rPr>
          <w:rFonts w:ascii="Times New Roman" w:hAnsi="Times New Roman" w:cs="Times New Roman"/>
          <w:sz w:val="28"/>
          <w:lang w:val="ru-RU"/>
        </w:rPr>
        <w:t xml:space="preserve">, </w:t>
      </w:r>
      <w:r w:rsidRPr="00E60F01">
        <w:rPr>
          <w:rFonts w:ascii="Times New Roman" w:hAnsi="Times New Roman" w:cs="Times New Roman"/>
          <w:sz w:val="28"/>
          <w:lang w:val="ru-RU"/>
        </w:rPr>
        <w:t>вермишель</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спагетти</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масло сливочное</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крупа манная</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крупа ячневая</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lastRenderedPageBreak/>
        <w:t>рис</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крупа пшеничная</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пшено</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горох</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крупа перловая</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крупа гречневая</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фасоль</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лавровый лист</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изюм</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кофе</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ванилин</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соль</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сода</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зеленый горошек</w:t>
      </w:r>
      <w:r>
        <w:rPr>
          <w:rFonts w:ascii="Times New Roman" w:hAnsi="Times New Roman" w:cs="Times New Roman"/>
          <w:sz w:val="28"/>
          <w:lang w:val="ru-RU"/>
        </w:rPr>
        <w:t xml:space="preserve">, </w:t>
      </w:r>
      <w:r w:rsidRPr="00E60F01">
        <w:rPr>
          <w:rFonts w:ascii="Times New Roman" w:hAnsi="Times New Roman" w:cs="Times New Roman"/>
          <w:sz w:val="28"/>
          <w:lang w:val="ru-RU"/>
        </w:rPr>
        <w:t>огурцы консервированные</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яйцо</w:t>
      </w:r>
      <w:r>
        <w:rPr>
          <w:rFonts w:ascii="Times New Roman" w:hAnsi="Times New Roman" w:cs="Times New Roman"/>
          <w:sz w:val="28"/>
          <w:lang w:val="ru-RU"/>
        </w:rPr>
        <w:t>,</w:t>
      </w:r>
      <w:r w:rsidR="00F56FD4">
        <w:rPr>
          <w:rFonts w:ascii="Times New Roman" w:hAnsi="Times New Roman" w:cs="Times New Roman"/>
          <w:sz w:val="28"/>
          <w:lang w:val="ru-RU"/>
        </w:rPr>
        <w:t xml:space="preserve"> </w:t>
      </w:r>
      <w:r w:rsidRPr="00E60F01">
        <w:rPr>
          <w:rFonts w:ascii="Times New Roman" w:hAnsi="Times New Roman" w:cs="Times New Roman"/>
          <w:sz w:val="28"/>
          <w:lang w:val="ru-RU"/>
        </w:rPr>
        <w:t>чай</w:t>
      </w:r>
      <w:r>
        <w:rPr>
          <w:rFonts w:ascii="Times New Roman" w:hAnsi="Times New Roman" w:cs="Times New Roman"/>
          <w:sz w:val="28"/>
          <w:lang w:val="ru-RU"/>
        </w:rPr>
        <w:t>)-</w:t>
      </w:r>
      <w:r w:rsidR="00F10635">
        <w:rPr>
          <w:rFonts w:ascii="Times New Roman" w:hAnsi="Times New Roman" w:cs="Times New Roman"/>
          <w:sz w:val="28"/>
          <w:lang w:val="ru-RU"/>
        </w:rPr>
        <w:t>7907145</w:t>
      </w:r>
      <w:r w:rsidR="00AE5676">
        <w:rPr>
          <w:rFonts w:ascii="Times New Roman" w:hAnsi="Times New Roman" w:cs="Times New Roman"/>
          <w:sz w:val="28"/>
          <w:lang w:val="ru-RU"/>
        </w:rPr>
        <w:t xml:space="preserve"> тенге, без </w:t>
      </w:r>
      <w:r w:rsidR="00F56FD4">
        <w:rPr>
          <w:rFonts w:ascii="Times New Roman" w:hAnsi="Times New Roman" w:cs="Times New Roman"/>
          <w:sz w:val="28"/>
          <w:lang w:val="ru-RU"/>
        </w:rPr>
        <w:t>учёта</w:t>
      </w:r>
      <w:r w:rsidR="00AE5676">
        <w:rPr>
          <w:rFonts w:ascii="Times New Roman" w:hAnsi="Times New Roman" w:cs="Times New Roman"/>
          <w:sz w:val="28"/>
          <w:lang w:val="ru-RU"/>
        </w:rPr>
        <w:t xml:space="preserve"> НДС.</w:t>
      </w:r>
    </w:p>
    <w:p w:rsidR="00AE5676" w:rsidRDefault="00AE5676" w:rsidP="00F56FD4">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лот</w:t>
      </w:r>
      <w:r w:rsidR="003A0A5A">
        <w:rPr>
          <w:rFonts w:ascii="Times New Roman" w:hAnsi="Times New Roman" w:cs="Times New Roman"/>
          <w:sz w:val="28"/>
          <w:lang w:val="ru-RU"/>
        </w:rPr>
        <w:t>а</w:t>
      </w:r>
      <w:r>
        <w:rPr>
          <w:rFonts w:ascii="Times New Roman" w:hAnsi="Times New Roman" w:cs="Times New Roman"/>
          <w:sz w:val="28"/>
          <w:lang w:val="ru-RU"/>
        </w:rPr>
        <w:t xml:space="preserve"> №4(</w:t>
      </w:r>
      <w:r w:rsidR="00F10635" w:rsidRPr="00F10635">
        <w:rPr>
          <w:rFonts w:ascii="Times New Roman" w:hAnsi="Times New Roman" w:cs="Times New Roman"/>
          <w:sz w:val="28"/>
          <w:lang w:val="ru-RU"/>
        </w:rPr>
        <w:t>сок в ассортименте сады придонья</w:t>
      </w:r>
      <w:r w:rsidR="00F10635">
        <w:rPr>
          <w:rFonts w:ascii="Times New Roman" w:hAnsi="Times New Roman" w:cs="Times New Roman"/>
          <w:sz w:val="28"/>
          <w:lang w:val="ru-RU"/>
        </w:rPr>
        <w:t xml:space="preserve">, </w:t>
      </w:r>
      <w:r w:rsidR="00F56FD4" w:rsidRPr="00F56FD4">
        <w:rPr>
          <w:rFonts w:ascii="Times New Roman" w:hAnsi="Times New Roman" w:cs="Times New Roman"/>
          <w:sz w:val="28"/>
          <w:lang w:val="ru-RU"/>
        </w:rPr>
        <w:t>капуста</w:t>
      </w:r>
      <w:r w:rsidR="00F56FD4">
        <w:rPr>
          <w:rFonts w:ascii="Times New Roman" w:hAnsi="Times New Roman" w:cs="Times New Roman"/>
          <w:sz w:val="28"/>
          <w:lang w:val="ru-RU"/>
        </w:rPr>
        <w:t xml:space="preserve">, </w:t>
      </w:r>
      <w:r w:rsidR="00F56FD4" w:rsidRPr="00F56FD4">
        <w:rPr>
          <w:rFonts w:ascii="Times New Roman" w:hAnsi="Times New Roman" w:cs="Times New Roman"/>
          <w:sz w:val="28"/>
          <w:lang w:val="ru-RU"/>
        </w:rPr>
        <w:t>свекла</w:t>
      </w:r>
      <w:r w:rsidR="00F56FD4">
        <w:rPr>
          <w:rFonts w:ascii="Times New Roman" w:hAnsi="Times New Roman" w:cs="Times New Roman"/>
          <w:sz w:val="28"/>
          <w:lang w:val="ru-RU"/>
        </w:rPr>
        <w:t xml:space="preserve">, </w:t>
      </w:r>
      <w:r w:rsidR="00F56FD4" w:rsidRPr="00F56FD4">
        <w:rPr>
          <w:rFonts w:ascii="Times New Roman" w:hAnsi="Times New Roman" w:cs="Times New Roman"/>
          <w:sz w:val="28"/>
          <w:lang w:val="ru-RU"/>
        </w:rPr>
        <w:t>картофель</w:t>
      </w:r>
      <w:r w:rsidR="00F56FD4">
        <w:rPr>
          <w:rFonts w:ascii="Times New Roman" w:hAnsi="Times New Roman" w:cs="Times New Roman"/>
          <w:sz w:val="28"/>
          <w:lang w:val="ru-RU"/>
        </w:rPr>
        <w:t xml:space="preserve">, </w:t>
      </w:r>
      <w:r w:rsidR="00F56FD4" w:rsidRPr="00F56FD4">
        <w:rPr>
          <w:rFonts w:ascii="Times New Roman" w:hAnsi="Times New Roman" w:cs="Times New Roman"/>
          <w:sz w:val="28"/>
          <w:lang w:val="ru-RU"/>
        </w:rPr>
        <w:t>морковь</w:t>
      </w:r>
      <w:r w:rsidR="00F56FD4">
        <w:rPr>
          <w:rFonts w:ascii="Times New Roman" w:hAnsi="Times New Roman" w:cs="Times New Roman"/>
          <w:sz w:val="28"/>
          <w:lang w:val="ru-RU"/>
        </w:rPr>
        <w:t xml:space="preserve">, </w:t>
      </w:r>
      <w:r w:rsidR="00F56FD4" w:rsidRPr="00F56FD4">
        <w:rPr>
          <w:rFonts w:ascii="Times New Roman" w:hAnsi="Times New Roman" w:cs="Times New Roman"/>
          <w:sz w:val="28"/>
          <w:lang w:val="ru-RU"/>
        </w:rPr>
        <w:t>лук</w:t>
      </w:r>
      <w:r w:rsidR="00F56FD4">
        <w:rPr>
          <w:rFonts w:ascii="Times New Roman" w:hAnsi="Times New Roman" w:cs="Times New Roman"/>
          <w:sz w:val="28"/>
          <w:lang w:val="ru-RU"/>
        </w:rPr>
        <w:t xml:space="preserve">, </w:t>
      </w:r>
      <w:r w:rsidR="00F56FD4" w:rsidRPr="00F56FD4">
        <w:rPr>
          <w:rFonts w:ascii="Times New Roman" w:hAnsi="Times New Roman" w:cs="Times New Roman"/>
          <w:sz w:val="28"/>
          <w:lang w:val="ru-RU"/>
        </w:rPr>
        <w:t>чеснок</w:t>
      </w:r>
      <w:r w:rsidR="00F56FD4">
        <w:rPr>
          <w:rFonts w:ascii="Times New Roman" w:hAnsi="Times New Roman" w:cs="Times New Roman"/>
          <w:sz w:val="28"/>
          <w:lang w:val="ru-RU"/>
        </w:rPr>
        <w:t xml:space="preserve">, </w:t>
      </w:r>
      <w:r w:rsidR="00F56FD4" w:rsidRPr="00F56FD4">
        <w:rPr>
          <w:rFonts w:ascii="Times New Roman" w:hAnsi="Times New Roman" w:cs="Times New Roman"/>
          <w:sz w:val="28"/>
          <w:lang w:val="ru-RU"/>
        </w:rPr>
        <w:t>помидоры</w:t>
      </w:r>
      <w:r w:rsidR="00F56FD4">
        <w:rPr>
          <w:rFonts w:ascii="Times New Roman" w:hAnsi="Times New Roman" w:cs="Times New Roman"/>
          <w:sz w:val="28"/>
          <w:lang w:val="ru-RU"/>
        </w:rPr>
        <w:t xml:space="preserve">, </w:t>
      </w:r>
      <w:r w:rsidR="00F56FD4" w:rsidRPr="00F56FD4">
        <w:rPr>
          <w:rFonts w:ascii="Times New Roman" w:hAnsi="Times New Roman" w:cs="Times New Roman"/>
          <w:sz w:val="28"/>
          <w:lang w:val="ru-RU"/>
        </w:rPr>
        <w:t>огурцы</w:t>
      </w:r>
      <w:r w:rsidR="00F56FD4">
        <w:rPr>
          <w:rFonts w:ascii="Times New Roman" w:hAnsi="Times New Roman" w:cs="Times New Roman"/>
          <w:sz w:val="28"/>
          <w:lang w:val="ru-RU"/>
        </w:rPr>
        <w:t xml:space="preserve">, </w:t>
      </w:r>
      <w:r w:rsidR="00F56FD4" w:rsidRPr="00F56FD4">
        <w:rPr>
          <w:rFonts w:ascii="Times New Roman" w:hAnsi="Times New Roman" w:cs="Times New Roman"/>
          <w:sz w:val="28"/>
          <w:lang w:val="ru-RU"/>
        </w:rPr>
        <w:t>яблоки</w:t>
      </w:r>
      <w:r w:rsidR="00F56FD4">
        <w:rPr>
          <w:rFonts w:ascii="Times New Roman" w:hAnsi="Times New Roman" w:cs="Times New Roman"/>
          <w:sz w:val="28"/>
          <w:lang w:val="ru-RU"/>
        </w:rPr>
        <w:t xml:space="preserve">, </w:t>
      </w:r>
      <w:r w:rsidR="00F56FD4" w:rsidRPr="00F56FD4">
        <w:rPr>
          <w:rFonts w:ascii="Times New Roman" w:hAnsi="Times New Roman" w:cs="Times New Roman"/>
          <w:sz w:val="28"/>
          <w:lang w:val="ru-RU"/>
        </w:rPr>
        <w:t>мандарины</w:t>
      </w:r>
      <w:r w:rsidR="00F56FD4">
        <w:rPr>
          <w:rFonts w:ascii="Times New Roman" w:hAnsi="Times New Roman" w:cs="Times New Roman"/>
          <w:sz w:val="28"/>
          <w:lang w:val="ru-RU"/>
        </w:rPr>
        <w:t xml:space="preserve">, </w:t>
      </w:r>
      <w:r w:rsidR="00F56FD4" w:rsidRPr="00F56FD4">
        <w:rPr>
          <w:rFonts w:ascii="Times New Roman" w:hAnsi="Times New Roman" w:cs="Times New Roman"/>
          <w:sz w:val="28"/>
          <w:lang w:val="ru-RU"/>
        </w:rPr>
        <w:t>апельсины</w:t>
      </w:r>
      <w:r w:rsidR="00F56FD4">
        <w:rPr>
          <w:rFonts w:ascii="Times New Roman" w:hAnsi="Times New Roman" w:cs="Times New Roman"/>
          <w:sz w:val="28"/>
          <w:lang w:val="ru-RU"/>
        </w:rPr>
        <w:t xml:space="preserve">, </w:t>
      </w:r>
      <w:r w:rsidR="00F56FD4" w:rsidRPr="00F56FD4">
        <w:rPr>
          <w:rFonts w:ascii="Times New Roman" w:hAnsi="Times New Roman" w:cs="Times New Roman"/>
          <w:sz w:val="28"/>
          <w:lang w:val="ru-RU"/>
        </w:rPr>
        <w:t>бананы</w:t>
      </w:r>
      <w:r w:rsidR="00F56FD4">
        <w:rPr>
          <w:rFonts w:ascii="Times New Roman" w:hAnsi="Times New Roman" w:cs="Times New Roman"/>
          <w:sz w:val="28"/>
          <w:lang w:val="ru-RU"/>
        </w:rPr>
        <w:t>, новогодн</w:t>
      </w:r>
      <w:r w:rsidR="00F56FD4" w:rsidRPr="00F56FD4">
        <w:rPr>
          <w:rFonts w:ascii="Times New Roman" w:hAnsi="Times New Roman" w:cs="Times New Roman"/>
          <w:sz w:val="28"/>
          <w:lang w:val="ru-RU"/>
        </w:rPr>
        <w:t>ие подарки</w:t>
      </w:r>
      <w:r w:rsidR="00F56FD4">
        <w:rPr>
          <w:rFonts w:ascii="Times New Roman" w:hAnsi="Times New Roman" w:cs="Times New Roman"/>
          <w:sz w:val="28"/>
          <w:lang w:val="ru-RU"/>
        </w:rPr>
        <w:t xml:space="preserve">, </w:t>
      </w:r>
      <w:r w:rsidR="00F56FD4" w:rsidRPr="00F56FD4">
        <w:rPr>
          <w:rFonts w:ascii="Times New Roman" w:hAnsi="Times New Roman" w:cs="Times New Roman"/>
          <w:sz w:val="28"/>
          <w:lang w:val="ru-RU"/>
        </w:rPr>
        <w:t>лимон</w:t>
      </w:r>
      <w:r w:rsidR="00F56FD4">
        <w:rPr>
          <w:rFonts w:ascii="Times New Roman" w:hAnsi="Times New Roman" w:cs="Times New Roman"/>
          <w:sz w:val="28"/>
          <w:lang w:val="ru-RU"/>
        </w:rPr>
        <w:t>)-</w:t>
      </w:r>
      <w:r w:rsidR="00F56FD4" w:rsidRPr="00F56FD4">
        <w:rPr>
          <w:lang w:val="ru-RU"/>
        </w:rPr>
        <w:t xml:space="preserve"> </w:t>
      </w:r>
      <w:r w:rsidR="00F10635" w:rsidRPr="00F10635">
        <w:rPr>
          <w:rFonts w:ascii="Times New Roman" w:hAnsi="Times New Roman" w:cs="Times New Roman"/>
          <w:sz w:val="28"/>
          <w:szCs w:val="28"/>
          <w:lang w:val="ru-RU"/>
        </w:rPr>
        <w:t>6624140</w:t>
      </w:r>
      <w:r w:rsidR="00F56FD4" w:rsidRPr="00F10635">
        <w:rPr>
          <w:rFonts w:ascii="Times New Roman" w:hAnsi="Times New Roman" w:cs="Times New Roman"/>
          <w:sz w:val="28"/>
          <w:szCs w:val="28"/>
          <w:lang w:val="ru-RU"/>
        </w:rPr>
        <w:t>т</w:t>
      </w:r>
      <w:r w:rsidR="00F56FD4" w:rsidRPr="00F56FD4">
        <w:rPr>
          <w:rFonts w:ascii="Times New Roman" w:hAnsi="Times New Roman" w:cs="Times New Roman"/>
          <w:sz w:val="28"/>
          <w:lang w:val="ru-RU"/>
        </w:rPr>
        <w:t>енге без учета НДС.</w:t>
      </w:r>
    </w:p>
    <w:p w:rsidR="005313ED" w:rsidRPr="00D141F2" w:rsidRDefault="00F56FD4" w:rsidP="005313ED">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-лот</w:t>
      </w:r>
      <w:r w:rsidR="003A0A5A">
        <w:rPr>
          <w:rFonts w:ascii="Times New Roman" w:hAnsi="Times New Roman" w:cs="Times New Roman"/>
          <w:sz w:val="28"/>
          <w:lang w:val="ru-RU"/>
        </w:rPr>
        <w:t>а</w:t>
      </w:r>
      <w:r>
        <w:rPr>
          <w:rFonts w:ascii="Times New Roman" w:hAnsi="Times New Roman" w:cs="Times New Roman"/>
          <w:sz w:val="28"/>
          <w:lang w:val="ru-RU"/>
        </w:rPr>
        <w:t xml:space="preserve"> №5 (й</w:t>
      </w:r>
      <w:r w:rsidRPr="00F56FD4">
        <w:rPr>
          <w:rFonts w:ascii="Times New Roman" w:hAnsi="Times New Roman" w:cs="Times New Roman"/>
          <w:sz w:val="28"/>
          <w:lang w:val="ru-RU"/>
        </w:rPr>
        <w:t>огурт</w:t>
      </w:r>
      <w:r>
        <w:rPr>
          <w:rFonts w:ascii="Times New Roman" w:hAnsi="Times New Roman" w:cs="Times New Roman"/>
          <w:sz w:val="28"/>
          <w:lang w:val="ru-RU"/>
        </w:rPr>
        <w:t>, к</w:t>
      </w:r>
      <w:r w:rsidRPr="00F56FD4">
        <w:rPr>
          <w:rFonts w:ascii="Times New Roman" w:hAnsi="Times New Roman" w:cs="Times New Roman"/>
          <w:sz w:val="28"/>
          <w:lang w:val="ru-RU"/>
        </w:rPr>
        <w:t>ефир</w:t>
      </w:r>
      <w:r>
        <w:rPr>
          <w:rFonts w:ascii="Times New Roman" w:hAnsi="Times New Roman" w:cs="Times New Roman"/>
          <w:sz w:val="28"/>
          <w:lang w:val="ru-RU"/>
        </w:rPr>
        <w:t>, с</w:t>
      </w:r>
      <w:r w:rsidRPr="00F56FD4">
        <w:rPr>
          <w:rFonts w:ascii="Times New Roman" w:hAnsi="Times New Roman" w:cs="Times New Roman"/>
          <w:sz w:val="28"/>
          <w:lang w:val="ru-RU"/>
        </w:rPr>
        <w:t>метана</w:t>
      </w:r>
      <w:r>
        <w:rPr>
          <w:rFonts w:ascii="Times New Roman" w:hAnsi="Times New Roman" w:cs="Times New Roman"/>
          <w:sz w:val="28"/>
          <w:lang w:val="ru-RU"/>
        </w:rPr>
        <w:t xml:space="preserve">, </w:t>
      </w:r>
      <w:r w:rsidRPr="00F56FD4">
        <w:rPr>
          <w:rFonts w:ascii="Times New Roman" w:hAnsi="Times New Roman" w:cs="Times New Roman"/>
          <w:sz w:val="28"/>
          <w:lang w:val="ru-RU"/>
        </w:rPr>
        <w:t>твороженная масса</w:t>
      </w:r>
      <w:r>
        <w:rPr>
          <w:rFonts w:ascii="Times New Roman" w:hAnsi="Times New Roman" w:cs="Times New Roman"/>
          <w:sz w:val="28"/>
          <w:lang w:val="ru-RU"/>
        </w:rPr>
        <w:t xml:space="preserve">, </w:t>
      </w:r>
      <w:r w:rsidRPr="00F56FD4">
        <w:rPr>
          <w:rFonts w:ascii="Times New Roman" w:hAnsi="Times New Roman" w:cs="Times New Roman"/>
          <w:sz w:val="28"/>
          <w:lang w:val="ru-RU"/>
        </w:rPr>
        <w:t>творог</w:t>
      </w:r>
      <w:r>
        <w:rPr>
          <w:rFonts w:ascii="Times New Roman" w:hAnsi="Times New Roman" w:cs="Times New Roman"/>
          <w:sz w:val="28"/>
          <w:lang w:val="ru-RU"/>
        </w:rPr>
        <w:t>)-2496450,50 тенге без учёта НДС.</w:t>
      </w:r>
      <w:r w:rsidR="003A0A5A">
        <w:rPr>
          <w:rFonts w:ascii="Times New Roman" w:hAnsi="Times New Roman" w:cs="Times New Roman"/>
          <w:sz w:val="28"/>
          <w:lang w:val="ru-RU"/>
        </w:rPr>
        <w:t>,</w:t>
      </w:r>
      <w:r w:rsidR="005313ED" w:rsidRPr="00D141F2">
        <w:rPr>
          <w:rFonts w:ascii="Times New Roman" w:hAnsi="Times New Roman" w:cs="Times New Roman"/>
          <w:sz w:val="28"/>
          <w:lang w:val="ru-RU"/>
        </w:rPr>
        <w:t xml:space="preserve"> по приобретению</w:t>
      </w:r>
      <w:r w:rsidR="00E60F01">
        <w:rPr>
          <w:rFonts w:ascii="Times New Roman" w:hAnsi="Times New Roman" w:cs="Times New Roman"/>
          <w:sz w:val="28"/>
          <w:lang w:val="ru-RU"/>
        </w:rPr>
        <w:t xml:space="preserve"> товара </w:t>
      </w:r>
      <w:r w:rsidR="005313ED" w:rsidRPr="00D141F2">
        <w:rPr>
          <w:rFonts w:ascii="Times New Roman" w:hAnsi="Times New Roman" w:cs="Times New Roman"/>
          <w:sz w:val="28"/>
          <w:lang w:val="ru-RU"/>
        </w:rPr>
        <w:t>(в случае разделения товаров на лоты сумма указывается для каждого лота отдельно).</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3. Настоящая конкурсная документация включает в себя:</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1) перечень приобретаемых товаров  по форме согласно приложению 1 к настоящей Типовой конкурсной документации;</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 xml:space="preserve">2) </w:t>
      </w:r>
      <w:r w:rsidRPr="00D141F2">
        <w:rPr>
          <w:rFonts w:ascii="Times New Roman" w:hAnsi="Times New Roman" w:cs="Times New Roman"/>
          <w:sz w:val="28"/>
          <w:szCs w:val="28"/>
          <w:shd w:val="clear" w:color="auto" w:fill="FFFFFF"/>
          <w:lang w:val="ru-RU"/>
        </w:rPr>
        <w:t xml:space="preserve">техническое задание </w:t>
      </w:r>
      <w:r w:rsidRPr="00D141F2">
        <w:rPr>
          <w:rFonts w:ascii="Times New Roman" w:hAnsi="Times New Roman" w:cs="Times New Roman"/>
          <w:sz w:val="28"/>
          <w:lang w:val="ru-RU"/>
        </w:rPr>
        <w:t>к типовой конкурсной документации по приобретению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государственного учреждения, организациях образования для детей-сирот и детей, оставшихся без попечения родителей  по форме согласно приложению 2 к настоящей Типовой конкурсной документации.</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3) заявки на участие в конкурсе для юридических и физических</w:t>
      </w:r>
      <w:r w:rsidRPr="00D141F2">
        <w:rPr>
          <w:rFonts w:ascii="Times New Roman" w:hAnsi="Times New Roman" w:cs="Times New Roman"/>
          <w:sz w:val="28"/>
          <w:lang w:val="ru-RU"/>
        </w:rPr>
        <w:br/>
        <w:t>лиц  по формам  согласно прил</w:t>
      </w:r>
      <w:r w:rsidR="002E5AF5">
        <w:rPr>
          <w:rFonts w:ascii="Times New Roman" w:hAnsi="Times New Roman" w:cs="Times New Roman"/>
          <w:sz w:val="28"/>
          <w:lang w:val="ru-RU"/>
        </w:rPr>
        <w:t>ожениям 4 и 5</w:t>
      </w:r>
      <w:r w:rsidRPr="00D141F2">
        <w:rPr>
          <w:rFonts w:ascii="Times New Roman" w:hAnsi="Times New Roman" w:cs="Times New Roman"/>
          <w:sz w:val="28"/>
          <w:lang w:val="ru-RU"/>
        </w:rPr>
        <w:t xml:space="preserve"> к настоящей Типовой конкурсной</w:t>
      </w:r>
      <w:r w:rsidRPr="00D141F2">
        <w:rPr>
          <w:rFonts w:ascii="Times New Roman" w:hAnsi="Times New Roman" w:cs="Times New Roman"/>
          <w:sz w:val="28"/>
          <w:lang w:val="ru-RU"/>
        </w:rPr>
        <w:br/>
        <w:t>документации;</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4) сведения о квалификации работников потенциального поставщика для</w:t>
      </w:r>
      <w:r w:rsidRPr="00D141F2">
        <w:rPr>
          <w:rFonts w:ascii="Times New Roman" w:hAnsi="Times New Roman" w:cs="Times New Roman"/>
          <w:sz w:val="28"/>
          <w:lang w:val="ru-RU"/>
        </w:rPr>
        <w:br/>
        <w:t>поставки товаро</w:t>
      </w:r>
      <w:r w:rsidR="00305F34">
        <w:rPr>
          <w:rFonts w:ascii="Times New Roman" w:hAnsi="Times New Roman" w:cs="Times New Roman"/>
          <w:sz w:val="28"/>
          <w:lang w:val="ru-RU"/>
        </w:rPr>
        <w:t>в по форме согласно приложению 6</w:t>
      </w:r>
      <w:r w:rsidRPr="00D141F2">
        <w:rPr>
          <w:rFonts w:ascii="Times New Roman" w:hAnsi="Times New Roman" w:cs="Times New Roman"/>
          <w:sz w:val="28"/>
          <w:lang w:val="ru-RU"/>
        </w:rPr>
        <w:t xml:space="preserve"> к настоящей Типовой конкурсной документации;</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5) критерии выбора поставщика товаров, которые будут учитываться</w:t>
      </w:r>
      <w:r w:rsidRPr="00D141F2">
        <w:rPr>
          <w:rFonts w:ascii="Times New Roman" w:hAnsi="Times New Roman" w:cs="Times New Roman"/>
          <w:sz w:val="32"/>
          <w:lang w:val="ru-RU"/>
        </w:rPr>
        <w:br/>
      </w:r>
      <w:r w:rsidRPr="00D141F2">
        <w:rPr>
          <w:rFonts w:ascii="Times New Roman" w:hAnsi="Times New Roman" w:cs="Times New Roman"/>
          <w:sz w:val="28"/>
          <w:lang w:val="ru-RU"/>
        </w:rPr>
        <w:t>конкурсной комиссией при определении победителя конкурса с целью</w:t>
      </w:r>
      <w:r w:rsidRPr="00D141F2">
        <w:rPr>
          <w:rFonts w:ascii="Times New Roman" w:hAnsi="Times New Roman" w:cs="Times New Roman"/>
          <w:sz w:val="32"/>
          <w:lang w:val="ru-RU"/>
        </w:rPr>
        <w:br/>
      </w:r>
      <w:r w:rsidRPr="00D141F2">
        <w:rPr>
          <w:rFonts w:ascii="Times New Roman" w:hAnsi="Times New Roman" w:cs="Times New Roman"/>
          <w:sz w:val="28"/>
          <w:lang w:val="ru-RU"/>
        </w:rPr>
        <w:t>определения участника конкурса, предлагающего наиболее качественный</w:t>
      </w:r>
      <w:r w:rsidRPr="00D141F2">
        <w:rPr>
          <w:rFonts w:ascii="Times New Roman" w:hAnsi="Times New Roman" w:cs="Times New Roman"/>
          <w:sz w:val="32"/>
          <w:lang w:val="ru-RU"/>
        </w:rPr>
        <w:br/>
      </w:r>
      <w:r w:rsidR="00C36FED">
        <w:rPr>
          <w:rFonts w:ascii="Times New Roman" w:hAnsi="Times New Roman" w:cs="Times New Roman"/>
          <w:sz w:val="28"/>
          <w:lang w:val="ru-RU"/>
        </w:rPr>
        <w:t>товар согласно приложению 8</w:t>
      </w:r>
      <w:r w:rsidRPr="00D141F2">
        <w:rPr>
          <w:rFonts w:ascii="Times New Roman" w:hAnsi="Times New Roman" w:cs="Times New Roman"/>
          <w:sz w:val="28"/>
          <w:lang w:val="ru-RU"/>
        </w:rPr>
        <w:t xml:space="preserve"> к настоящей  Типовой конкурсной документации;</w:t>
      </w:r>
    </w:p>
    <w:p w:rsidR="005313ED" w:rsidRPr="00D141F2" w:rsidRDefault="005313ED" w:rsidP="005313ED">
      <w:pPr>
        <w:spacing w:after="0" w:line="240" w:lineRule="auto"/>
        <w:ind w:firstLine="709"/>
        <w:jc w:val="both"/>
        <w:rPr>
          <w:rFonts w:ascii="Times New Roman" w:eastAsia="Times New Roman" w:hAnsi="Times New Roman" w:cs="Times New Roman"/>
          <w:sz w:val="28"/>
          <w:szCs w:val="28"/>
          <w:shd w:val="clear" w:color="auto" w:fill="FFFFFF"/>
          <w:lang w:val="ru-RU" w:eastAsia="ru-RU"/>
        </w:rPr>
      </w:pPr>
      <w:r w:rsidRPr="00D141F2">
        <w:rPr>
          <w:rFonts w:ascii="Times New Roman" w:hAnsi="Times New Roman" w:cs="Times New Roman"/>
          <w:sz w:val="28"/>
          <w:lang w:val="ru-RU"/>
        </w:rPr>
        <w:t xml:space="preserve">6)  </w:t>
      </w:r>
      <w:r w:rsidRPr="00D141F2">
        <w:rPr>
          <w:rFonts w:ascii="Times New Roman" w:eastAsia="Times New Roman" w:hAnsi="Times New Roman" w:cs="Times New Roman"/>
          <w:sz w:val="28"/>
          <w:szCs w:val="28"/>
          <w:shd w:val="clear" w:color="auto" w:fill="FFFFFF"/>
          <w:lang w:val="ru-RU" w:eastAsia="ru-RU"/>
        </w:rPr>
        <w:t>Типовой договор поставки товаров</w:t>
      </w:r>
      <w:r w:rsidRPr="00D141F2">
        <w:rPr>
          <w:rFonts w:ascii="Times New Roman" w:hAnsi="Times New Roman" w:cs="Times New Roman"/>
          <w:sz w:val="28"/>
          <w:lang w:val="ru-RU"/>
        </w:rPr>
        <w:t xml:space="preserve">,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w:t>
      </w:r>
      <w:r w:rsidR="00F1110C" w:rsidRPr="00D141F2">
        <w:rPr>
          <w:rFonts w:ascii="Times New Roman" w:hAnsi="Times New Roman" w:cs="Times New Roman"/>
          <w:sz w:val="28"/>
          <w:lang w:val="ru-RU"/>
        </w:rPr>
        <w:t>учреждений, организациях</w:t>
      </w:r>
      <w:r w:rsidRPr="00D141F2">
        <w:rPr>
          <w:rFonts w:ascii="Times New Roman" w:hAnsi="Times New Roman" w:cs="Times New Roman"/>
          <w:sz w:val="28"/>
          <w:lang w:val="ru-RU"/>
        </w:rPr>
        <w:t xml:space="preserve"> образования для детей-сирот и детей, оставшихся без попечения </w:t>
      </w:r>
      <w:r w:rsidR="00F1110C" w:rsidRPr="00D141F2">
        <w:rPr>
          <w:rFonts w:ascii="Times New Roman" w:hAnsi="Times New Roman" w:cs="Times New Roman"/>
          <w:sz w:val="28"/>
          <w:lang w:val="ru-RU"/>
        </w:rPr>
        <w:t xml:space="preserve">родителей </w:t>
      </w:r>
      <w:r w:rsidR="00F1110C" w:rsidRPr="00D141F2">
        <w:rPr>
          <w:rFonts w:ascii="Times New Roman" w:eastAsia="Times New Roman" w:hAnsi="Times New Roman" w:cs="Times New Roman"/>
          <w:sz w:val="28"/>
          <w:szCs w:val="28"/>
          <w:shd w:val="clear" w:color="auto" w:fill="FFFFFF"/>
          <w:lang w:val="ru-RU" w:eastAsia="ru-RU"/>
        </w:rPr>
        <w:t>согласно</w:t>
      </w:r>
      <w:r w:rsidR="00F1110C">
        <w:rPr>
          <w:rFonts w:ascii="Times New Roman" w:eastAsia="Times New Roman" w:hAnsi="Times New Roman" w:cs="Times New Roman"/>
          <w:sz w:val="28"/>
          <w:szCs w:val="28"/>
          <w:shd w:val="clear" w:color="auto" w:fill="FFFFFF"/>
          <w:lang w:val="ru-RU" w:eastAsia="ru-RU"/>
        </w:rPr>
        <w:t xml:space="preserve"> приложению 9</w:t>
      </w:r>
      <w:r w:rsidRPr="00D141F2">
        <w:rPr>
          <w:rFonts w:ascii="Times New Roman" w:eastAsia="Times New Roman" w:hAnsi="Times New Roman" w:cs="Times New Roman"/>
          <w:sz w:val="28"/>
          <w:szCs w:val="28"/>
          <w:shd w:val="clear" w:color="auto" w:fill="FFFFFF"/>
          <w:lang w:val="ru-RU" w:eastAsia="ru-RU"/>
        </w:rPr>
        <w:t xml:space="preserve"> к настоящей Типовой конкурсной документации.</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4. Потенциальный поставщик, изъявивший желание участвовать в</w:t>
      </w:r>
      <w:r w:rsidRPr="00D141F2">
        <w:rPr>
          <w:rFonts w:ascii="Times New Roman" w:hAnsi="Times New Roman" w:cs="Times New Roman"/>
          <w:sz w:val="28"/>
          <w:lang w:val="ru-RU"/>
        </w:rPr>
        <w:br/>
        <w:t>конкурсе, вносит с заявкой на участие в конкурсе обеспечение заявки</w:t>
      </w:r>
      <w:r w:rsidRPr="00D141F2">
        <w:rPr>
          <w:rFonts w:ascii="Times New Roman" w:hAnsi="Times New Roman" w:cs="Times New Roman"/>
          <w:sz w:val="28"/>
          <w:lang w:val="ru-RU"/>
        </w:rPr>
        <w:br/>
        <w:t>на участие в конкурсе в размере одного процента от суммы, выделенной</w:t>
      </w:r>
      <w:r w:rsidRPr="00D141F2">
        <w:rPr>
          <w:rFonts w:ascii="Times New Roman" w:hAnsi="Times New Roman" w:cs="Times New Roman"/>
          <w:sz w:val="28"/>
          <w:lang w:val="ru-RU"/>
        </w:rPr>
        <w:br/>
        <w:t>для приобретения товаров, в одной из нижеперечисленных</w:t>
      </w:r>
      <w:r w:rsidRPr="00D141F2">
        <w:rPr>
          <w:rFonts w:ascii="Times New Roman" w:hAnsi="Times New Roman" w:cs="Times New Roman"/>
          <w:sz w:val="28"/>
          <w:lang w:val="ru-RU"/>
        </w:rPr>
        <w:br/>
        <w:t>форм:</w:t>
      </w:r>
    </w:p>
    <w:p w:rsidR="005313ED" w:rsidRPr="00D141F2" w:rsidRDefault="005313ED" w:rsidP="000079E1">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1) гарантийного денежного взноса, размещаемых на следующем</w:t>
      </w:r>
      <w:r w:rsidRPr="00D141F2">
        <w:rPr>
          <w:rFonts w:ascii="Times New Roman" w:hAnsi="Times New Roman" w:cs="Times New Roman"/>
          <w:sz w:val="28"/>
          <w:lang w:val="ru-RU"/>
        </w:rPr>
        <w:br/>
        <w:t>банковском счете</w:t>
      </w:r>
      <w:r w:rsidR="000079E1">
        <w:rPr>
          <w:rFonts w:ascii="Times New Roman" w:hAnsi="Times New Roman" w:cs="Times New Roman"/>
          <w:sz w:val="28"/>
          <w:lang w:val="ru-RU"/>
        </w:rPr>
        <w:t>:</w:t>
      </w:r>
      <w:r w:rsidRPr="00D141F2">
        <w:rPr>
          <w:rFonts w:ascii="Times New Roman" w:hAnsi="Times New Roman" w:cs="Times New Roman"/>
          <w:sz w:val="28"/>
          <w:lang w:val="ru-RU"/>
        </w:rPr>
        <w:t xml:space="preserve"> </w:t>
      </w:r>
      <w:r w:rsidR="000079E1" w:rsidRPr="000079E1">
        <w:rPr>
          <w:rFonts w:ascii="Times New Roman" w:hAnsi="Times New Roman" w:cs="Times New Roman"/>
          <w:sz w:val="28"/>
          <w:lang w:val="ru-RU"/>
        </w:rPr>
        <w:t>№ KZ730705022612321001</w:t>
      </w:r>
      <w:r w:rsidR="000079E1">
        <w:rPr>
          <w:rFonts w:ascii="Times New Roman" w:hAnsi="Times New Roman" w:cs="Times New Roman"/>
          <w:sz w:val="28"/>
          <w:lang w:val="ru-RU"/>
        </w:rPr>
        <w:t xml:space="preserve"> </w:t>
      </w:r>
      <w:r w:rsidR="000079E1" w:rsidRPr="000079E1">
        <w:rPr>
          <w:rFonts w:ascii="Times New Roman" w:hAnsi="Times New Roman" w:cs="Times New Roman"/>
          <w:sz w:val="28"/>
          <w:lang w:val="ru-RU"/>
        </w:rPr>
        <w:t xml:space="preserve">в РГУ "КОМИТЕТ </w:t>
      </w:r>
      <w:r w:rsidR="000079E1" w:rsidRPr="000079E1">
        <w:rPr>
          <w:rFonts w:ascii="Times New Roman" w:hAnsi="Times New Roman" w:cs="Times New Roman"/>
          <w:sz w:val="28"/>
          <w:lang w:val="ru-RU"/>
        </w:rPr>
        <w:lastRenderedPageBreak/>
        <w:t>КАЗ</w:t>
      </w:r>
      <w:r w:rsidR="000079E1">
        <w:rPr>
          <w:rFonts w:ascii="Times New Roman" w:hAnsi="Times New Roman" w:cs="Times New Roman"/>
          <w:sz w:val="28"/>
          <w:lang w:val="ru-RU"/>
        </w:rPr>
        <w:t xml:space="preserve">НАЧЕЙСТВА МИНИСТЕРСТВА ФИНАНСОВ </w:t>
      </w:r>
      <w:r w:rsidR="000079E1" w:rsidRPr="000079E1">
        <w:rPr>
          <w:rFonts w:ascii="Times New Roman" w:hAnsi="Times New Roman" w:cs="Times New Roman"/>
          <w:sz w:val="28"/>
          <w:lang w:val="ru-RU"/>
        </w:rPr>
        <w:t>РК",</w:t>
      </w:r>
      <w:r w:rsidR="000079E1">
        <w:rPr>
          <w:rFonts w:ascii="Times New Roman" w:hAnsi="Times New Roman" w:cs="Times New Roman"/>
          <w:sz w:val="28"/>
          <w:lang w:val="ru-RU"/>
        </w:rPr>
        <w:t xml:space="preserve"> </w:t>
      </w:r>
      <w:r w:rsidR="000079E1" w:rsidRPr="000079E1">
        <w:rPr>
          <w:rFonts w:ascii="Times New Roman" w:hAnsi="Times New Roman" w:cs="Times New Roman"/>
          <w:sz w:val="28"/>
          <w:lang w:val="ru-RU"/>
        </w:rPr>
        <w:t>БИК</w:t>
      </w:r>
      <w:r w:rsidR="000079E1">
        <w:rPr>
          <w:rFonts w:ascii="Times New Roman" w:hAnsi="Times New Roman" w:cs="Times New Roman"/>
          <w:sz w:val="28"/>
          <w:lang w:val="ru-RU"/>
        </w:rPr>
        <w:t>:</w:t>
      </w:r>
      <w:r w:rsidR="000079E1" w:rsidRPr="000079E1">
        <w:rPr>
          <w:rFonts w:ascii="Times New Roman" w:hAnsi="Times New Roman" w:cs="Times New Roman"/>
          <w:sz w:val="28"/>
          <w:lang w:val="ru-RU"/>
        </w:rPr>
        <w:t>KKMFKZ2A</w:t>
      </w:r>
      <w:r w:rsidR="000079E1">
        <w:rPr>
          <w:rFonts w:ascii="Times New Roman" w:hAnsi="Times New Roman" w:cs="Times New Roman"/>
          <w:sz w:val="28"/>
          <w:lang w:val="ru-RU"/>
        </w:rPr>
        <w:t>,</w:t>
      </w:r>
      <w:r w:rsidR="000079E1" w:rsidRPr="000079E1">
        <w:rPr>
          <w:rFonts w:ascii="Times New Roman" w:hAnsi="Times New Roman" w:cs="Times New Roman"/>
          <w:sz w:val="28"/>
          <w:lang w:val="ru-RU"/>
        </w:rPr>
        <w:t>БИН</w:t>
      </w:r>
      <w:r w:rsidR="00BE0AA7">
        <w:rPr>
          <w:rFonts w:ascii="Times New Roman" w:hAnsi="Times New Roman" w:cs="Times New Roman"/>
          <w:sz w:val="28"/>
          <w:lang w:val="ru-RU"/>
        </w:rPr>
        <w:t>:</w:t>
      </w:r>
      <w:r w:rsidR="000079E1" w:rsidRPr="000079E1">
        <w:rPr>
          <w:rFonts w:ascii="Times New Roman" w:hAnsi="Times New Roman" w:cs="Times New Roman"/>
          <w:sz w:val="28"/>
          <w:lang w:val="ru-RU"/>
        </w:rPr>
        <w:t>02014</w:t>
      </w:r>
      <w:r w:rsidR="000079E1">
        <w:rPr>
          <w:rFonts w:ascii="Times New Roman" w:hAnsi="Times New Roman" w:cs="Times New Roman"/>
          <w:sz w:val="28"/>
          <w:lang w:val="ru-RU"/>
        </w:rPr>
        <w:t>0</w:t>
      </w:r>
      <w:r w:rsidR="000079E1" w:rsidRPr="000079E1">
        <w:rPr>
          <w:rFonts w:ascii="Times New Roman" w:hAnsi="Times New Roman" w:cs="Times New Roman"/>
          <w:sz w:val="28"/>
          <w:lang w:val="ru-RU"/>
        </w:rPr>
        <w:t>002598</w:t>
      </w:r>
      <w:r w:rsidR="000079E1">
        <w:rPr>
          <w:rFonts w:ascii="Times New Roman" w:hAnsi="Times New Roman" w:cs="Times New Roman"/>
          <w:sz w:val="28"/>
          <w:lang w:val="ru-RU"/>
        </w:rPr>
        <w:t>.</w:t>
      </w:r>
      <w:r w:rsidRPr="00D141F2">
        <w:rPr>
          <w:rFonts w:ascii="Times New Roman" w:hAnsi="Times New Roman" w:cs="Times New Roman"/>
          <w:sz w:val="28"/>
          <w:lang w:val="ru-RU"/>
        </w:rPr>
        <w:t xml:space="preserve"> (указать полные реквизиты банковского</w:t>
      </w:r>
      <w:r w:rsidRPr="00D141F2">
        <w:rPr>
          <w:rFonts w:ascii="Times New Roman" w:hAnsi="Times New Roman" w:cs="Times New Roman"/>
          <w:sz w:val="28"/>
          <w:lang w:val="ru-RU"/>
        </w:rPr>
        <w:br/>
        <w:t>счета заказчика или организатора конкурса;</w:t>
      </w:r>
    </w:p>
    <w:p w:rsidR="005313ED" w:rsidRPr="00D141F2" w:rsidRDefault="005313ED" w:rsidP="005313ED">
      <w:pPr>
        <w:spacing w:after="0" w:line="240" w:lineRule="auto"/>
        <w:ind w:firstLine="709"/>
        <w:jc w:val="both"/>
        <w:rPr>
          <w:rStyle w:val="s0"/>
          <w:rFonts w:ascii="Times New Roman" w:hAnsi="Times New Roman" w:cs="Times New Roman"/>
          <w:sz w:val="28"/>
          <w:szCs w:val="28"/>
          <w:lang w:val="ru-RU"/>
        </w:rPr>
      </w:pPr>
      <w:r w:rsidRPr="00D141F2">
        <w:rPr>
          <w:rFonts w:ascii="Times New Roman" w:hAnsi="Times New Roman" w:cs="Times New Roman"/>
          <w:sz w:val="28"/>
          <w:lang w:val="ru-RU"/>
        </w:rPr>
        <w:t>2) банковской гарантии.</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Потенциальный поставщик или его представитель по доверенности</w:t>
      </w:r>
      <w:r w:rsidRPr="00D141F2">
        <w:rPr>
          <w:rFonts w:ascii="Times New Roman" w:hAnsi="Times New Roman" w:cs="Times New Roman"/>
          <w:sz w:val="32"/>
          <w:lang w:val="ru-RU"/>
        </w:rPr>
        <w:br/>
      </w:r>
      <w:r w:rsidRPr="00D141F2">
        <w:rPr>
          <w:rFonts w:ascii="Times New Roman" w:hAnsi="Times New Roman" w:cs="Times New Roman"/>
          <w:sz w:val="28"/>
          <w:lang w:val="ru-RU"/>
        </w:rPr>
        <w:t>направляет на почтовый адрес организатора конкурса, находящегося по</w:t>
      </w:r>
      <w:r w:rsidRPr="00D141F2">
        <w:rPr>
          <w:rFonts w:ascii="Times New Roman" w:hAnsi="Times New Roman" w:cs="Times New Roman"/>
          <w:sz w:val="32"/>
          <w:lang w:val="ru-RU"/>
        </w:rPr>
        <w:br/>
      </w:r>
      <w:r w:rsidRPr="00D141F2">
        <w:rPr>
          <w:rFonts w:ascii="Times New Roman" w:hAnsi="Times New Roman" w:cs="Times New Roman"/>
          <w:sz w:val="28"/>
          <w:lang w:val="ru-RU"/>
        </w:rPr>
        <w:t>адресу:</w:t>
      </w:r>
      <w:r w:rsidR="00373E23">
        <w:rPr>
          <w:rFonts w:ascii="Times New Roman" w:hAnsi="Times New Roman" w:cs="Times New Roman"/>
          <w:sz w:val="28"/>
          <w:lang w:val="ru-RU"/>
        </w:rPr>
        <w:t xml:space="preserve"> </w:t>
      </w:r>
      <w:r w:rsidR="00BE0AA7">
        <w:rPr>
          <w:rFonts w:ascii="Times New Roman" w:hAnsi="Times New Roman" w:cs="Times New Roman"/>
          <w:sz w:val="28"/>
          <w:lang w:val="ru-RU"/>
        </w:rPr>
        <w:t>КГУ «Детский дом «Та</w:t>
      </w:r>
      <w:r w:rsidR="00BE0AA7">
        <w:rPr>
          <w:rFonts w:ascii="Times New Roman" w:hAnsi="Times New Roman" w:cs="Times New Roman"/>
          <w:sz w:val="28"/>
          <w:lang w:val="kk-KZ"/>
        </w:rPr>
        <w:t>ңшолпан» управления образования Карагандинской области,</w:t>
      </w:r>
      <w:r w:rsidR="00BE0AA7">
        <w:rPr>
          <w:rFonts w:ascii="Times New Roman" w:hAnsi="Times New Roman" w:cs="Times New Roman"/>
          <w:sz w:val="28"/>
          <w:lang w:val="ru-RU"/>
        </w:rPr>
        <w:t xml:space="preserve"> г.Караганда, Октябрьский район, ул. Шаханская 12, инд.100023</w:t>
      </w:r>
      <w:r w:rsidRPr="00D141F2">
        <w:rPr>
          <w:rFonts w:ascii="Times New Roman" w:hAnsi="Times New Roman" w:cs="Times New Roman"/>
          <w:sz w:val="28"/>
          <w:lang w:val="ru-RU"/>
        </w:rPr>
        <w:t xml:space="preserve"> (указать наименование и адрес организатора конкурса)</w:t>
      </w:r>
      <w:r w:rsidRPr="00D141F2">
        <w:rPr>
          <w:rFonts w:ascii="Times New Roman" w:hAnsi="Times New Roman" w:cs="Times New Roman"/>
          <w:sz w:val="32"/>
          <w:lang w:val="ru-RU"/>
        </w:rPr>
        <w:br/>
      </w:r>
      <w:r w:rsidRPr="00D141F2">
        <w:rPr>
          <w:rFonts w:ascii="Times New Roman" w:hAnsi="Times New Roman" w:cs="Times New Roman"/>
          <w:sz w:val="28"/>
          <w:lang w:val="ru-RU"/>
        </w:rPr>
        <w:t xml:space="preserve">либо нарочно сдает </w:t>
      </w:r>
      <w:r w:rsidR="006D1617">
        <w:rPr>
          <w:rFonts w:ascii="Times New Roman" w:hAnsi="Times New Roman" w:cs="Times New Roman"/>
          <w:sz w:val="28"/>
          <w:lang w:val="ru-RU"/>
        </w:rPr>
        <w:t>секретарю комиссии (кабинет</w:t>
      </w:r>
      <w:r w:rsidR="009D08EE" w:rsidRPr="009D08EE">
        <w:rPr>
          <w:rFonts w:ascii="Times New Roman" w:hAnsi="Times New Roman" w:cs="Times New Roman"/>
          <w:sz w:val="28"/>
          <w:lang w:val="ru-RU"/>
        </w:rPr>
        <w:t>,</w:t>
      </w:r>
      <w:r w:rsidR="004B5FF3">
        <w:rPr>
          <w:rFonts w:ascii="Times New Roman" w:hAnsi="Times New Roman" w:cs="Times New Roman"/>
          <w:sz w:val="28"/>
          <w:lang w:val="ru-RU"/>
        </w:rPr>
        <w:t xml:space="preserve"> </w:t>
      </w:r>
      <w:r w:rsidR="009D08EE">
        <w:rPr>
          <w:rFonts w:ascii="Times New Roman" w:hAnsi="Times New Roman" w:cs="Times New Roman"/>
          <w:sz w:val="28"/>
          <w:lang w:val="ru-RU"/>
        </w:rPr>
        <w:t>бухгалтерии</w:t>
      </w:r>
      <w:r w:rsidRPr="00D141F2">
        <w:rPr>
          <w:rFonts w:ascii="Times New Roman" w:hAnsi="Times New Roman" w:cs="Times New Roman"/>
          <w:sz w:val="28"/>
          <w:lang w:val="ru-RU"/>
        </w:rPr>
        <w:t>) пакет документов</w:t>
      </w:r>
      <w:r w:rsidRPr="00D141F2">
        <w:rPr>
          <w:rFonts w:ascii="Times New Roman" w:hAnsi="Times New Roman" w:cs="Times New Roman"/>
          <w:sz w:val="32"/>
          <w:lang w:val="ru-RU"/>
        </w:rPr>
        <w:br/>
      </w:r>
      <w:r w:rsidRPr="00D141F2">
        <w:rPr>
          <w:rFonts w:ascii="Times New Roman" w:hAnsi="Times New Roman" w:cs="Times New Roman"/>
          <w:sz w:val="28"/>
          <w:lang w:val="ru-RU"/>
        </w:rPr>
        <w:t>согласно</w:t>
      </w:r>
      <w:r w:rsidRPr="00D141F2">
        <w:rPr>
          <w:rFonts w:ascii="Times New Roman" w:hAnsi="Times New Roman" w:cs="Times New Roman"/>
          <w:sz w:val="28"/>
        </w:rPr>
        <w:t> </w:t>
      </w:r>
      <w:r w:rsidRPr="00D141F2">
        <w:rPr>
          <w:rFonts w:ascii="Times New Roman" w:hAnsi="Times New Roman" w:cs="Times New Roman"/>
          <w:sz w:val="28"/>
          <w:lang w:val="ru-RU"/>
        </w:rPr>
        <w:t xml:space="preserve">пункту 26 Правил в срок до </w:t>
      </w:r>
      <w:r w:rsidR="00AE5676">
        <w:rPr>
          <w:rFonts w:ascii="Times New Roman" w:hAnsi="Times New Roman" w:cs="Times New Roman"/>
          <w:sz w:val="28"/>
          <w:lang w:val="ru-RU"/>
        </w:rPr>
        <w:t>26</w:t>
      </w:r>
      <w:r w:rsidR="007344A4">
        <w:rPr>
          <w:rFonts w:ascii="Times New Roman" w:hAnsi="Times New Roman" w:cs="Times New Roman"/>
          <w:sz w:val="28"/>
          <w:lang w:val="ru-RU"/>
        </w:rPr>
        <w:t>.0</w:t>
      </w:r>
      <w:r w:rsidR="00AE5676">
        <w:rPr>
          <w:rFonts w:ascii="Times New Roman" w:hAnsi="Times New Roman" w:cs="Times New Roman"/>
          <w:sz w:val="28"/>
          <w:lang w:val="ru-RU"/>
        </w:rPr>
        <w:t>3.2020г. 10</w:t>
      </w:r>
      <w:r w:rsidR="006D1617">
        <w:rPr>
          <w:rFonts w:ascii="Times New Roman" w:hAnsi="Times New Roman" w:cs="Times New Roman"/>
          <w:sz w:val="28"/>
          <w:lang w:val="ru-RU"/>
        </w:rPr>
        <w:t>:00 времени г.</w:t>
      </w:r>
      <w:r w:rsidR="00AE5676">
        <w:rPr>
          <w:rFonts w:ascii="Times New Roman" w:hAnsi="Times New Roman" w:cs="Times New Roman"/>
          <w:sz w:val="28"/>
          <w:lang w:val="ru-RU"/>
        </w:rPr>
        <w:t>Нур-Султан</w:t>
      </w:r>
      <w:r w:rsidRPr="00D141F2">
        <w:rPr>
          <w:rFonts w:ascii="Times New Roman" w:hAnsi="Times New Roman" w:cs="Times New Roman"/>
          <w:sz w:val="28"/>
          <w:lang w:val="ru-RU"/>
        </w:rPr>
        <w:t xml:space="preserve"> (указать срок окончательного представления документов).</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Документы представляются потенциальным поставщиком организатору</w:t>
      </w:r>
      <w:r w:rsidRPr="00D141F2">
        <w:rPr>
          <w:rFonts w:ascii="Times New Roman" w:hAnsi="Times New Roman" w:cs="Times New Roman"/>
          <w:sz w:val="32"/>
          <w:lang w:val="ru-RU"/>
        </w:rPr>
        <w:br/>
      </w:r>
      <w:r w:rsidRPr="00D141F2">
        <w:rPr>
          <w:rFonts w:ascii="Times New Roman" w:hAnsi="Times New Roman" w:cs="Times New Roman"/>
          <w:sz w:val="28"/>
          <w:lang w:val="ru-RU"/>
        </w:rPr>
        <w:t>конкурса в прошитом виде с пронумерованными страницами без</w:t>
      </w:r>
      <w:r w:rsidRPr="00D141F2">
        <w:rPr>
          <w:rFonts w:ascii="Times New Roman" w:hAnsi="Times New Roman" w:cs="Times New Roman"/>
          <w:sz w:val="32"/>
          <w:lang w:val="ru-RU"/>
        </w:rPr>
        <w:br/>
      </w:r>
      <w:r w:rsidRPr="00D141F2">
        <w:rPr>
          <w:rFonts w:ascii="Times New Roman" w:hAnsi="Times New Roman" w:cs="Times New Roman"/>
          <w:sz w:val="28"/>
          <w:lang w:val="ru-RU"/>
        </w:rPr>
        <w:t>исправлений и помарок. Последняя страница заявки заверяется подписью</w:t>
      </w:r>
      <w:r w:rsidRPr="00D141F2">
        <w:rPr>
          <w:rFonts w:ascii="Times New Roman" w:hAnsi="Times New Roman" w:cs="Times New Roman"/>
          <w:sz w:val="32"/>
          <w:lang w:val="ru-RU"/>
        </w:rPr>
        <w:br/>
      </w:r>
      <w:r w:rsidRPr="00D141F2">
        <w:rPr>
          <w:rFonts w:ascii="Times New Roman" w:hAnsi="Times New Roman" w:cs="Times New Roman"/>
          <w:sz w:val="28"/>
          <w:lang w:val="ru-RU"/>
        </w:rPr>
        <w:t>первого руководителя и скрепляется печатью.</w:t>
      </w:r>
    </w:p>
    <w:p w:rsidR="005313ED" w:rsidRPr="00D141F2" w:rsidRDefault="005313ED" w:rsidP="005313ED">
      <w:pPr>
        <w:spacing w:after="0" w:line="240" w:lineRule="auto"/>
        <w:ind w:firstLine="709"/>
        <w:jc w:val="both"/>
        <w:rPr>
          <w:rFonts w:ascii="Times New Roman" w:hAnsi="Times New Roman" w:cs="Times New Roman"/>
          <w:sz w:val="32"/>
          <w:lang w:val="ru-RU"/>
        </w:rPr>
      </w:pPr>
      <w:r w:rsidRPr="00D141F2">
        <w:rPr>
          <w:rFonts w:ascii="Times New Roman" w:hAnsi="Times New Roman" w:cs="Times New Roman"/>
          <w:sz w:val="28"/>
          <w:lang w:val="ru-RU"/>
        </w:rPr>
        <w:t>Документы, представленные после истечения установленного</w:t>
      </w:r>
      <w:r w:rsidRPr="00D141F2">
        <w:rPr>
          <w:rFonts w:ascii="Times New Roman" w:hAnsi="Times New Roman" w:cs="Times New Roman"/>
          <w:sz w:val="32"/>
          <w:lang w:val="ru-RU"/>
        </w:rPr>
        <w:br/>
      </w:r>
      <w:r w:rsidRPr="00D141F2">
        <w:rPr>
          <w:rFonts w:ascii="Times New Roman" w:hAnsi="Times New Roman" w:cs="Times New Roman"/>
          <w:sz w:val="28"/>
          <w:lang w:val="ru-RU"/>
        </w:rPr>
        <w:t>организатором конкурса срока, не подлежат регистрации и возвращаются</w:t>
      </w:r>
      <w:r w:rsidRPr="00D141F2">
        <w:rPr>
          <w:rFonts w:ascii="Times New Roman" w:hAnsi="Times New Roman" w:cs="Times New Roman"/>
          <w:sz w:val="32"/>
          <w:lang w:val="ru-RU"/>
        </w:rPr>
        <w:br/>
      </w:r>
      <w:r w:rsidRPr="00D141F2">
        <w:rPr>
          <w:rFonts w:ascii="Times New Roman" w:hAnsi="Times New Roman" w:cs="Times New Roman"/>
          <w:sz w:val="28"/>
          <w:lang w:val="ru-RU"/>
        </w:rPr>
        <w:t>потенциальным поставщикам.</w:t>
      </w:r>
    </w:p>
    <w:p w:rsidR="005313ED" w:rsidRPr="00D141F2" w:rsidRDefault="005313ED" w:rsidP="005313ED">
      <w:pPr>
        <w:spacing w:after="0" w:line="240" w:lineRule="auto"/>
        <w:jc w:val="right"/>
        <w:rPr>
          <w:rFonts w:ascii="Times New Roman" w:hAnsi="Times New Roman" w:cs="Times New Roman"/>
          <w:sz w:val="24"/>
          <w:lang w:val="ru-RU"/>
        </w:rPr>
      </w:pPr>
      <w:bookmarkStart w:id="2" w:name="z101"/>
    </w:p>
    <w:p w:rsidR="005313ED" w:rsidRPr="00D141F2" w:rsidRDefault="005313ED" w:rsidP="005313ED">
      <w:pPr>
        <w:spacing w:after="0" w:line="240" w:lineRule="auto"/>
        <w:jc w:val="right"/>
        <w:rPr>
          <w:rFonts w:ascii="Times New Roman" w:hAnsi="Times New Roman" w:cs="Times New Roman"/>
          <w:sz w:val="24"/>
          <w:lang w:val="ru-RU"/>
        </w:rPr>
      </w:pPr>
    </w:p>
    <w:p w:rsidR="005313ED" w:rsidRDefault="005313ED"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bookmarkEnd w:id="2"/>
    <w:p w:rsidR="00BE0AA7" w:rsidRDefault="00BE0AA7" w:rsidP="00373E23">
      <w:pPr>
        <w:spacing w:after="0" w:line="240" w:lineRule="auto"/>
        <w:rPr>
          <w:rFonts w:ascii="Times New Roman" w:hAnsi="Times New Roman" w:cs="Times New Roman"/>
          <w:sz w:val="24"/>
          <w:lang w:val="ru-RU"/>
        </w:rPr>
      </w:pPr>
    </w:p>
    <w:sectPr w:rsidR="00BE0AA7" w:rsidSect="00F86E6A">
      <w:headerReference w:type="default" r:id="rId9"/>
      <w:pgSz w:w="11907" w:h="16839" w:code="9"/>
      <w:pgMar w:top="1134" w:right="851"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F21" w:rsidRDefault="00FA5F21" w:rsidP="00B12067">
      <w:pPr>
        <w:spacing w:after="0" w:line="240" w:lineRule="auto"/>
      </w:pPr>
      <w:r>
        <w:separator/>
      </w:r>
    </w:p>
  </w:endnote>
  <w:endnote w:type="continuationSeparator" w:id="0">
    <w:p w:rsidR="00FA5F21" w:rsidRDefault="00FA5F21" w:rsidP="00B1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rtnerCondensed-Normal">
    <w:altName w:val="Arial"/>
    <w:charset w:val="CC"/>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F21" w:rsidRDefault="00FA5F21" w:rsidP="00B12067">
      <w:pPr>
        <w:spacing w:after="0" w:line="240" w:lineRule="auto"/>
      </w:pPr>
      <w:r>
        <w:separator/>
      </w:r>
    </w:p>
  </w:footnote>
  <w:footnote w:type="continuationSeparator" w:id="0">
    <w:p w:rsidR="00FA5F21" w:rsidRDefault="00FA5F21" w:rsidP="00B12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810246253"/>
      <w:docPartObj>
        <w:docPartGallery w:val="Page Numbers (Top of Page)"/>
        <w:docPartUnique/>
      </w:docPartObj>
    </w:sdtPr>
    <w:sdtEndPr/>
    <w:sdtContent>
      <w:p w:rsidR="00FD4A54" w:rsidRPr="00CC58F8" w:rsidRDefault="00FD4A54">
        <w:pPr>
          <w:pStyle w:val="a3"/>
          <w:jc w:val="center"/>
          <w:rPr>
            <w:rFonts w:ascii="Times New Roman" w:hAnsi="Times New Roman" w:cs="Times New Roman"/>
            <w:sz w:val="24"/>
          </w:rPr>
        </w:pPr>
        <w:r w:rsidRPr="00CC58F8">
          <w:rPr>
            <w:rFonts w:ascii="Times New Roman" w:hAnsi="Times New Roman" w:cs="Times New Roman"/>
            <w:sz w:val="24"/>
          </w:rPr>
          <w:fldChar w:fldCharType="begin"/>
        </w:r>
        <w:r w:rsidRPr="00CC58F8">
          <w:rPr>
            <w:rFonts w:ascii="Times New Roman" w:hAnsi="Times New Roman" w:cs="Times New Roman"/>
            <w:sz w:val="24"/>
          </w:rPr>
          <w:instrText>PAGE   \* MERGEFORMAT</w:instrText>
        </w:r>
        <w:r w:rsidRPr="00CC58F8">
          <w:rPr>
            <w:rFonts w:ascii="Times New Roman" w:hAnsi="Times New Roman" w:cs="Times New Roman"/>
            <w:sz w:val="24"/>
          </w:rPr>
          <w:fldChar w:fldCharType="separate"/>
        </w:r>
        <w:r w:rsidR="00A07205" w:rsidRPr="00A07205">
          <w:rPr>
            <w:rFonts w:ascii="Times New Roman" w:hAnsi="Times New Roman" w:cs="Times New Roman"/>
            <w:noProof/>
            <w:sz w:val="24"/>
            <w:lang w:val="ru-RU"/>
          </w:rPr>
          <w:t>2</w:t>
        </w:r>
        <w:r w:rsidRPr="00CC58F8">
          <w:rPr>
            <w:rFonts w:ascii="Times New Roman" w:hAnsi="Times New Roman" w:cs="Times New Roman"/>
            <w:noProof/>
            <w:sz w:val="24"/>
            <w:lang w:val="ru-RU"/>
          </w:rPr>
          <w:fldChar w:fldCharType="end"/>
        </w:r>
      </w:p>
    </w:sdtContent>
  </w:sdt>
  <w:p w:rsidR="00FD4A54" w:rsidRDefault="00FD4A5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24657A6"/>
    <w:name w:val="WW8Num4"/>
    <w:lvl w:ilvl="0">
      <w:start w:val="1"/>
      <w:numFmt w:val="decimal"/>
      <w:lvlText w:val="%1."/>
      <w:lvlJc w:val="left"/>
      <w:pPr>
        <w:tabs>
          <w:tab w:val="num" w:pos="0"/>
        </w:tabs>
        <w:ind w:left="1494" w:hanging="360"/>
      </w:pPr>
      <w:rPr>
        <w:rFonts w:hint="default"/>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2" w15:restartNumberingAfterBreak="0">
    <w:nsid w:val="00000003"/>
    <w:multiLevelType w:val="singleLevel"/>
    <w:tmpl w:val="00000003"/>
    <w:name w:val="WW8Num11"/>
    <w:lvl w:ilvl="0">
      <w:start w:val="1"/>
      <w:numFmt w:val="decimal"/>
      <w:lvlText w:val="%1)"/>
      <w:lvlJc w:val="left"/>
      <w:pPr>
        <w:tabs>
          <w:tab w:val="num" w:pos="0"/>
        </w:tabs>
        <w:ind w:left="1050" w:hanging="360"/>
      </w:pPr>
      <w:rPr>
        <w:rFonts w:ascii="Times New Roman" w:hAnsi="Times New Roman" w:cs="Times New Roman" w:hint="default"/>
        <w:color w:val="000000"/>
        <w:sz w:val="28"/>
        <w:szCs w:val="28"/>
      </w:rPr>
    </w:lvl>
  </w:abstractNum>
  <w:abstractNum w:abstractNumId="3" w15:restartNumberingAfterBreak="0">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3"/>
      <w:numFmt w:val="decimal"/>
      <w:lvlText w:val="%1."/>
      <w:lvlJc w:val="left"/>
      <w:pPr>
        <w:tabs>
          <w:tab w:val="num" w:pos="720"/>
        </w:tabs>
        <w:ind w:left="720" w:hanging="360"/>
      </w:pPr>
      <w:rPr>
        <w:rFonts w:ascii="Times New Roman" w:hAnsi="Times New Roman"/>
        <w:sz w:val="28"/>
        <w:szCs w:val="28"/>
      </w:rPr>
    </w:lvl>
    <w:lvl w:ilvl="1">
      <w:start w:val="27"/>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lvl w:ilvl="0">
      <w:start w:val="3"/>
      <w:numFmt w:val="decimal"/>
      <w:lvlText w:val="%1."/>
      <w:lvlJc w:val="left"/>
      <w:pPr>
        <w:tabs>
          <w:tab w:val="num" w:pos="720"/>
        </w:tabs>
        <w:ind w:left="720" w:hanging="360"/>
      </w:pPr>
      <w:rPr>
        <w:rFonts w:ascii="Times New Roman" w:hAnsi="Times New Roman"/>
        <w:sz w:val="28"/>
        <w:szCs w:val="28"/>
      </w:rPr>
    </w:lvl>
    <w:lvl w:ilvl="1">
      <w:start w:val="21"/>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lvl w:ilvl="0">
      <w:start w:val="3"/>
      <w:numFmt w:val="decimal"/>
      <w:lvlText w:val="%1."/>
      <w:lvlJc w:val="left"/>
      <w:pPr>
        <w:tabs>
          <w:tab w:val="num" w:pos="720"/>
        </w:tabs>
        <w:ind w:left="720" w:hanging="360"/>
      </w:pPr>
      <w:rPr>
        <w:rFonts w:ascii="Times New Roman" w:hAnsi="Times New Roman"/>
        <w:sz w:val="28"/>
        <w:szCs w:val="28"/>
      </w:rPr>
    </w:lvl>
    <w:lvl w:ilvl="1">
      <w:start w:val="25"/>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lvl w:ilvl="0">
      <w:start w:val="3"/>
      <w:numFmt w:val="decimal"/>
      <w:lvlText w:val="%1."/>
      <w:lvlJc w:val="left"/>
      <w:pPr>
        <w:tabs>
          <w:tab w:val="num" w:pos="720"/>
        </w:tabs>
        <w:ind w:left="720" w:hanging="360"/>
      </w:pPr>
      <w:rPr>
        <w:rFonts w:ascii="Times New Roman" w:hAnsi="Times New Roman"/>
        <w:sz w:val="28"/>
        <w:szCs w:val="28"/>
      </w:rPr>
    </w:lvl>
    <w:lvl w:ilvl="1">
      <w:start w:val="29"/>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lvl w:ilvl="0">
      <w:start w:val="3"/>
      <w:numFmt w:val="decimal"/>
      <w:lvlText w:val="%1."/>
      <w:lvlJc w:val="left"/>
      <w:pPr>
        <w:tabs>
          <w:tab w:val="num" w:pos="720"/>
        </w:tabs>
        <w:ind w:left="720" w:hanging="360"/>
      </w:pPr>
      <w:rPr>
        <w:rFonts w:ascii="Times New Roman" w:hAnsi="Times New Roman"/>
        <w:sz w:val="28"/>
        <w:szCs w:val="28"/>
      </w:rPr>
    </w:lvl>
    <w:lvl w:ilvl="1">
      <w:start w:val="31"/>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27"/>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176FA1"/>
    <w:multiLevelType w:val="hybridMultilevel"/>
    <w:tmpl w:val="157CBA38"/>
    <w:lvl w:ilvl="0" w:tplc="FC18D05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15:restartNumberingAfterBreak="0">
    <w:nsid w:val="0A953016"/>
    <w:multiLevelType w:val="hybridMultilevel"/>
    <w:tmpl w:val="D1A41F3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15:restartNumberingAfterBreak="0">
    <w:nsid w:val="0E8A6A75"/>
    <w:multiLevelType w:val="hybridMultilevel"/>
    <w:tmpl w:val="39166B02"/>
    <w:lvl w:ilvl="0" w:tplc="AD948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61E3404"/>
    <w:multiLevelType w:val="hybridMultilevel"/>
    <w:tmpl w:val="97AE5650"/>
    <w:lvl w:ilvl="0" w:tplc="04190001">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16" w15:restartNumberingAfterBreak="0">
    <w:nsid w:val="1B902CCE"/>
    <w:multiLevelType w:val="hybridMultilevel"/>
    <w:tmpl w:val="085639E2"/>
    <w:lvl w:ilvl="0" w:tplc="04190001">
      <w:start w:val="1"/>
      <w:numFmt w:val="bullet"/>
      <w:lvlText w:val=""/>
      <w:lvlJc w:val="left"/>
      <w:pPr>
        <w:ind w:left="1770" w:hanging="360"/>
      </w:pPr>
      <w:rPr>
        <w:rFonts w:ascii="Symbol" w:hAnsi="Symbol" w:cs="Symbol" w:hint="default"/>
      </w:rPr>
    </w:lvl>
    <w:lvl w:ilvl="1" w:tplc="04190003">
      <w:start w:val="1"/>
      <w:numFmt w:val="bullet"/>
      <w:lvlText w:val="o"/>
      <w:lvlJc w:val="left"/>
      <w:pPr>
        <w:ind w:left="2490" w:hanging="360"/>
      </w:pPr>
      <w:rPr>
        <w:rFonts w:ascii="Courier New" w:hAnsi="Courier New" w:cs="Courier New" w:hint="default"/>
      </w:rPr>
    </w:lvl>
    <w:lvl w:ilvl="2" w:tplc="04190005">
      <w:start w:val="1"/>
      <w:numFmt w:val="bullet"/>
      <w:lvlText w:val=""/>
      <w:lvlJc w:val="left"/>
      <w:pPr>
        <w:ind w:left="3210" w:hanging="360"/>
      </w:pPr>
      <w:rPr>
        <w:rFonts w:ascii="Wingdings" w:hAnsi="Wingdings" w:cs="Wingdings" w:hint="default"/>
      </w:rPr>
    </w:lvl>
    <w:lvl w:ilvl="3" w:tplc="04190001">
      <w:start w:val="1"/>
      <w:numFmt w:val="bullet"/>
      <w:lvlText w:val=""/>
      <w:lvlJc w:val="left"/>
      <w:pPr>
        <w:ind w:left="3930" w:hanging="360"/>
      </w:pPr>
      <w:rPr>
        <w:rFonts w:ascii="Symbol" w:hAnsi="Symbol" w:cs="Symbol" w:hint="default"/>
      </w:rPr>
    </w:lvl>
    <w:lvl w:ilvl="4" w:tplc="04190003">
      <w:start w:val="1"/>
      <w:numFmt w:val="bullet"/>
      <w:lvlText w:val="o"/>
      <w:lvlJc w:val="left"/>
      <w:pPr>
        <w:ind w:left="4650" w:hanging="360"/>
      </w:pPr>
      <w:rPr>
        <w:rFonts w:ascii="Courier New" w:hAnsi="Courier New" w:cs="Courier New" w:hint="default"/>
      </w:rPr>
    </w:lvl>
    <w:lvl w:ilvl="5" w:tplc="04190005">
      <w:start w:val="1"/>
      <w:numFmt w:val="bullet"/>
      <w:lvlText w:val=""/>
      <w:lvlJc w:val="left"/>
      <w:pPr>
        <w:ind w:left="5370" w:hanging="360"/>
      </w:pPr>
      <w:rPr>
        <w:rFonts w:ascii="Wingdings" w:hAnsi="Wingdings" w:cs="Wingdings" w:hint="default"/>
      </w:rPr>
    </w:lvl>
    <w:lvl w:ilvl="6" w:tplc="04190001">
      <w:start w:val="1"/>
      <w:numFmt w:val="bullet"/>
      <w:lvlText w:val=""/>
      <w:lvlJc w:val="left"/>
      <w:pPr>
        <w:ind w:left="6090" w:hanging="360"/>
      </w:pPr>
      <w:rPr>
        <w:rFonts w:ascii="Symbol" w:hAnsi="Symbol" w:cs="Symbol" w:hint="default"/>
      </w:rPr>
    </w:lvl>
    <w:lvl w:ilvl="7" w:tplc="04190003">
      <w:start w:val="1"/>
      <w:numFmt w:val="bullet"/>
      <w:lvlText w:val="o"/>
      <w:lvlJc w:val="left"/>
      <w:pPr>
        <w:ind w:left="6810" w:hanging="360"/>
      </w:pPr>
      <w:rPr>
        <w:rFonts w:ascii="Courier New" w:hAnsi="Courier New" w:cs="Courier New" w:hint="default"/>
      </w:rPr>
    </w:lvl>
    <w:lvl w:ilvl="8" w:tplc="04190005">
      <w:start w:val="1"/>
      <w:numFmt w:val="bullet"/>
      <w:lvlText w:val=""/>
      <w:lvlJc w:val="left"/>
      <w:pPr>
        <w:ind w:left="7530" w:hanging="360"/>
      </w:pPr>
      <w:rPr>
        <w:rFonts w:ascii="Wingdings" w:hAnsi="Wingdings" w:cs="Wingdings" w:hint="default"/>
      </w:rPr>
    </w:lvl>
  </w:abstractNum>
  <w:abstractNum w:abstractNumId="17" w15:restartNumberingAfterBreak="0">
    <w:nsid w:val="1EA8589E"/>
    <w:multiLevelType w:val="hybridMultilevel"/>
    <w:tmpl w:val="4CB8A1F6"/>
    <w:lvl w:ilvl="0" w:tplc="497C8F06">
      <w:start w:val="6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08F43B4"/>
    <w:multiLevelType w:val="hybridMultilevel"/>
    <w:tmpl w:val="1D30FA4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 w15:restartNumberingAfterBreak="0">
    <w:nsid w:val="23E37556"/>
    <w:multiLevelType w:val="hybridMultilevel"/>
    <w:tmpl w:val="2F9E06E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15:restartNumberingAfterBreak="0">
    <w:nsid w:val="27273662"/>
    <w:multiLevelType w:val="hybridMultilevel"/>
    <w:tmpl w:val="15F84902"/>
    <w:lvl w:ilvl="0" w:tplc="04190001">
      <w:start w:val="1"/>
      <w:numFmt w:val="bullet"/>
      <w:lvlText w:val=""/>
      <w:lvlJc w:val="left"/>
      <w:pPr>
        <w:ind w:left="1360" w:hanging="360"/>
      </w:pPr>
      <w:rPr>
        <w:rFonts w:ascii="Symbol" w:hAnsi="Symbol" w:cs="Symbol" w:hint="default"/>
      </w:rPr>
    </w:lvl>
    <w:lvl w:ilvl="1" w:tplc="04190003">
      <w:start w:val="1"/>
      <w:numFmt w:val="bullet"/>
      <w:lvlText w:val="o"/>
      <w:lvlJc w:val="left"/>
      <w:pPr>
        <w:ind w:left="2080" w:hanging="360"/>
      </w:pPr>
      <w:rPr>
        <w:rFonts w:ascii="Courier New" w:hAnsi="Courier New" w:cs="Courier New" w:hint="default"/>
      </w:rPr>
    </w:lvl>
    <w:lvl w:ilvl="2" w:tplc="04190005">
      <w:start w:val="1"/>
      <w:numFmt w:val="bullet"/>
      <w:lvlText w:val=""/>
      <w:lvlJc w:val="left"/>
      <w:pPr>
        <w:ind w:left="2800" w:hanging="360"/>
      </w:pPr>
      <w:rPr>
        <w:rFonts w:ascii="Wingdings" w:hAnsi="Wingdings" w:cs="Wingdings" w:hint="default"/>
      </w:rPr>
    </w:lvl>
    <w:lvl w:ilvl="3" w:tplc="04190001">
      <w:start w:val="1"/>
      <w:numFmt w:val="bullet"/>
      <w:lvlText w:val=""/>
      <w:lvlJc w:val="left"/>
      <w:pPr>
        <w:ind w:left="3520" w:hanging="360"/>
      </w:pPr>
      <w:rPr>
        <w:rFonts w:ascii="Symbol" w:hAnsi="Symbol" w:cs="Symbol" w:hint="default"/>
      </w:rPr>
    </w:lvl>
    <w:lvl w:ilvl="4" w:tplc="04190003">
      <w:start w:val="1"/>
      <w:numFmt w:val="bullet"/>
      <w:lvlText w:val="o"/>
      <w:lvlJc w:val="left"/>
      <w:pPr>
        <w:ind w:left="4240" w:hanging="360"/>
      </w:pPr>
      <w:rPr>
        <w:rFonts w:ascii="Courier New" w:hAnsi="Courier New" w:cs="Courier New" w:hint="default"/>
      </w:rPr>
    </w:lvl>
    <w:lvl w:ilvl="5" w:tplc="04190005">
      <w:start w:val="1"/>
      <w:numFmt w:val="bullet"/>
      <w:lvlText w:val=""/>
      <w:lvlJc w:val="left"/>
      <w:pPr>
        <w:ind w:left="4960" w:hanging="360"/>
      </w:pPr>
      <w:rPr>
        <w:rFonts w:ascii="Wingdings" w:hAnsi="Wingdings" w:cs="Wingdings" w:hint="default"/>
      </w:rPr>
    </w:lvl>
    <w:lvl w:ilvl="6" w:tplc="04190001">
      <w:start w:val="1"/>
      <w:numFmt w:val="bullet"/>
      <w:lvlText w:val=""/>
      <w:lvlJc w:val="left"/>
      <w:pPr>
        <w:ind w:left="5680" w:hanging="360"/>
      </w:pPr>
      <w:rPr>
        <w:rFonts w:ascii="Symbol" w:hAnsi="Symbol" w:cs="Symbol" w:hint="default"/>
      </w:rPr>
    </w:lvl>
    <w:lvl w:ilvl="7" w:tplc="04190003">
      <w:start w:val="1"/>
      <w:numFmt w:val="bullet"/>
      <w:lvlText w:val="o"/>
      <w:lvlJc w:val="left"/>
      <w:pPr>
        <w:ind w:left="6400" w:hanging="360"/>
      </w:pPr>
      <w:rPr>
        <w:rFonts w:ascii="Courier New" w:hAnsi="Courier New" w:cs="Courier New" w:hint="default"/>
      </w:rPr>
    </w:lvl>
    <w:lvl w:ilvl="8" w:tplc="04190005">
      <w:start w:val="1"/>
      <w:numFmt w:val="bullet"/>
      <w:lvlText w:val=""/>
      <w:lvlJc w:val="left"/>
      <w:pPr>
        <w:ind w:left="7120" w:hanging="360"/>
      </w:pPr>
      <w:rPr>
        <w:rFonts w:ascii="Wingdings" w:hAnsi="Wingdings" w:cs="Wingdings" w:hint="default"/>
      </w:rPr>
    </w:lvl>
  </w:abstractNum>
  <w:abstractNum w:abstractNumId="21" w15:restartNumberingAfterBreak="0">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2" w15:restartNumberingAfterBreak="0">
    <w:nsid w:val="28981395"/>
    <w:multiLevelType w:val="hybridMultilevel"/>
    <w:tmpl w:val="F6605C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CF32C38"/>
    <w:multiLevelType w:val="hybridMultilevel"/>
    <w:tmpl w:val="E29C2404"/>
    <w:lvl w:ilvl="0" w:tplc="6C26832E">
      <w:start w:val="6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4134D63"/>
    <w:multiLevelType w:val="hybridMultilevel"/>
    <w:tmpl w:val="8EDCF99C"/>
    <w:lvl w:ilvl="0" w:tplc="0419000F">
      <w:start w:val="1"/>
      <w:numFmt w:val="decimal"/>
      <w:lvlText w:val="%1."/>
      <w:lvlJc w:val="left"/>
      <w:pPr>
        <w:tabs>
          <w:tab w:val="num" w:pos="720"/>
        </w:tabs>
        <w:ind w:left="720" w:hanging="360"/>
      </w:pPr>
    </w:lvl>
    <w:lvl w:ilvl="1" w:tplc="1D5E0852">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6274B0D"/>
    <w:multiLevelType w:val="hybridMultilevel"/>
    <w:tmpl w:val="CB40CE8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6" w15:restartNumberingAfterBreak="0">
    <w:nsid w:val="613A2662"/>
    <w:multiLevelType w:val="hybridMultilevel"/>
    <w:tmpl w:val="24C063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4F67E1F"/>
    <w:multiLevelType w:val="hybridMultilevel"/>
    <w:tmpl w:val="C2A6EE2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15:restartNumberingAfterBreak="0">
    <w:nsid w:val="64FF5A17"/>
    <w:multiLevelType w:val="hybridMultilevel"/>
    <w:tmpl w:val="B8FE6C7C"/>
    <w:lvl w:ilvl="0" w:tplc="045A320E">
      <w:start w:val="5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ACA724E"/>
    <w:multiLevelType w:val="hybridMultilevel"/>
    <w:tmpl w:val="00F6455A"/>
    <w:lvl w:ilvl="0" w:tplc="5EAE9F8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15:restartNumberingAfterBreak="0">
    <w:nsid w:val="7FCB57C5"/>
    <w:multiLevelType w:val="hybridMultilevel"/>
    <w:tmpl w:val="98DC9788"/>
    <w:lvl w:ilvl="0" w:tplc="0419000B">
      <w:start w:val="1"/>
      <w:numFmt w:val="bullet"/>
      <w:lvlText w:val=""/>
      <w:lvlJc w:val="left"/>
      <w:pPr>
        <w:ind w:left="1050" w:hanging="360"/>
      </w:pPr>
      <w:rPr>
        <w:rFonts w:ascii="Wingdings" w:hAnsi="Wingdings" w:cs="Wingdings" w:hint="default"/>
      </w:rPr>
    </w:lvl>
    <w:lvl w:ilvl="1" w:tplc="04190003">
      <w:start w:val="1"/>
      <w:numFmt w:val="bullet"/>
      <w:lvlText w:val="o"/>
      <w:lvlJc w:val="left"/>
      <w:pPr>
        <w:ind w:left="1770" w:hanging="360"/>
      </w:pPr>
      <w:rPr>
        <w:rFonts w:ascii="Courier New" w:hAnsi="Courier New" w:cs="Courier New" w:hint="default"/>
      </w:rPr>
    </w:lvl>
    <w:lvl w:ilvl="2" w:tplc="04190005">
      <w:start w:val="1"/>
      <w:numFmt w:val="bullet"/>
      <w:lvlText w:val=""/>
      <w:lvlJc w:val="left"/>
      <w:pPr>
        <w:ind w:left="2490" w:hanging="360"/>
      </w:pPr>
      <w:rPr>
        <w:rFonts w:ascii="Wingdings" w:hAnsi="Wingdings" w:cs="Wingdings" w:hint="default"/>
      </w:rPr>
    </w:lvl>
    <w:lvl w:ilvl="3" w:tplc="04190001">
      <w:start w:val="1"/>
      <w:numFmt w:val="bullet"/>
      <w:lvlText w:val=""/>
      <w:lvlJc w:val="left"/>
      <w:pPr>
        <w:ind w:left="3210" w:hanging="360"/>
      </w:pPr>
      <w:rPr>
        <w:rFonts w:ascii="Symbol" w:hAnsi="Symbol" w:cs="Symbol" w:hint="default"/>
      </w:rPr>
    </w:lvl>
    <w:lvl w:ilvl="4" w:tplc="04190003">
      <w:start w:val="1"/>
      <w:numFmt w:val="bullet"/>
      <w:lvlText w:val="o"/>
      <w:lvlJc w:val="left"/>
      <w:pPr>
        <w:ind w:left="3930" w:hanging="360"/>
      </w:pPr>
      <w:rPr>
        <w:rFonts w:ascii="Courier New" w:hAnsi="Courier New" w:cs="Courier New" w:hint="default"/>
      </w:rPr>
    </w:lvl>
    <w:lvl w:ilvl="5" w:tplc="04190005">
      <w:start w:val="1"/>
      <w:numFmt w:val="bullet"/>
      <w:lvlText w:val=""/>
      <w:lvlJc w:val="left"/>
      <w:pPr>
        <w:ind w:left="4650" w:hanging="360"/>
      </w:pPr>
      <w:rPr>
        <w:rFonts w:ascii="Wingdings" w:hAnsi="Wingdings" w:cs="Wingdings" w:hint="default"/>
      </w:rPr>
    </w:lvl>
    <w:lvl w:ilvl="6" w:tplc="04190001">
      <w:start w:val="1"/>
      <w:numFmt w:val="bullet"/>
      <w:lvlText w:val=""/>
      <w:lvlJc w:val="left"/>
      <w:pPr>
        <w:ind w:left="5370" w:hanging="360"/>
      </w:pPr>
      <w:rPr>
        <w:rFonts w:ascii="Symbol" w:hAnsi="Symbol" w:cs="Symbol" w:hint="default"/>
      </w:rPr>
    </w:lvl>
    <w:lvl w:ilvl="7" w:tplc="04190003">
      <w:start w:val="1"/>
      <w:numFmt w:val="bullet"/>
      <w:lvlText w:val="o"/>
      <w:lvlJc w:val="left"/>
      <w:pPr>
        <w:ind w:left="6090" w:hanging="360"/>
      </w:pPr>
      <w:rPr>
        <w:rFonts w:ascii="Courier New" w:hAnsi="Courier New" w:cs="Courier New" w:hint="default"/>
      </w:rPr>
    </w:lvl>
    <w:lvl w:ilvl="8" w:tplc="04190005">
      <w:start w:val="1"/>
      <w:numFmt w:val="bullet"/>
      <w:lvlText w:val=""/>
      <w:lvlJc w:val="left"/>
      <w:pPr>
        <w:ind w:left="6810" w:hanging="360"/>
      </w:pPr>
      <w:rPr>
        <w:rFonts w:ascii="Wingdings" w:hAnsi="Wingdings" w:cs="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8"/>
  </w:num>
  <w:num w:numId="14">
    <w:abstractNumId w:val="23"/>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6"/>
  </w:num>
  <w:num w:numId="18">
    <w:abstractNumId w:val="22"/>
  </w:num>
  <w:num w:numId="19">
    <w:abstractNumId w:val="13"/>
  </w:num>
  <w:num w:numId="20">
    <w:abstractNumId w:val="25"/>
  </w:num>
  <w:num w:numId="21">
    <w:abstractNumId w:val="27"/>
  </w:num>
  <w:num w:numId="22">
    <w:abstractNumId w:val="18"/>
  </w:num>
  <w:num w:numId="23">
    <w:abstractNumId w:val="20"/>
  </w:num>
  <w:num w:numId="24">
    <w:abstractNumId w:val="19"/>
  </w:num>
  <w:num w:numId="25">
    <w:abstractNumId w:val="15"/>
  </w:num>
  <w:num w:numId="26">
    <w:abstractNumId w:val="30"/>
  </w:num>
  <w:num w:numId="27">
    <w:abstractNumId w:val="16"/>
  </w:num>
  <w:num w:numId="28">
    <w:abstractNumId w:val="24"/>
  </w:num>
  <w:num w:numId="29">
    <w:abstractNumId w:val="12"/>
  </w:num>
  <w:num w:numId="30">
    <w:abstractNumId w:val="21"/>
  </w:num>
  <w:num w:numId="31">
    <w:abstractNumId w:val="1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61BE"/>
    <w:rsid w:val="000016EB"/>
    <w:rsid w:val="000033CA"/>
    <w:rsid w:val="00005263"/>
    <w:rsid w:val="0000786D"/>
    <w:rsid w:val="000079E1"/>
    <w:rsid w:val="000125AC"/>
    <w:rsid w:val="00021F8A"/>
    <w:rsid w:val="00022463"/>
    <w:rsid w:val="00026405"/>
    <w:rsid w:val="000265BA"/>
    <w:rsid w:val="000333F0"/>
    <w:rsid w:val="00040AFA"/>
    <w:rsid w:val="00040DE9"/>
    <w:rsid w:val="0004287F"/>
    <w:rsid w:val="0005148A"/>
    <w:rsid w:val="00070966"/>
    <w:rsid w:val="00074D05"/>
    <w:rsid w:val="000840B3"/>
    <w:rsid w:val="000917BB"/>
    <w:rsid w:val="00097D3E"/>
    <w:rsid w:val="000B1A38"/>
    <w:rsid w:val="000B546A"/>
    <w:rsid w:val="000B5EF7"/>
    <w:rsid w:val="000C3AFE"/>
    <w:rsid w:val="000C66B6"/>
    <w:rsid w:val="000C788D"/>
    <w:rsid w:val="000C7EEF"/>
    <w:rsid w:val="000D1BD2"/>
    <w:rsid w:val="000D3153"/>
    <w:rsid w:val="000D4A63"/>
    <w:rsid w:val="000E5B03"/>
    <w:rsid w:val="000F264E"/>
    <w:rsid w:val="000F4846"/>
    <w:rsid w:val="0010248C"/>
    <w:rsid w:val="001114F7"/>
    <w:rsid w:val="00120A2B"/>
    <w:rsid w:val="00123471"/>
    <w:rsid w:val="001256F5"/>
    <w:rsid w:val="001376E1"/>
    <w:rsid w:val="0014456E"/>
    <w:rsid w:val="001458E9"/>
    <w:rsid w:val="00160291"/>
    <w:rsid w:val="00160885"/>
    <w:rsid w:val="00161A23"/>
    <w:rsid w:val="00175E3B"/>
    <w:rsid w:val="001839CF"/>
    <w:rsid w:val="001902E4"/>
    <w:rsid w:val="00190E9E"/>
    <w:rsid w:val="00191FB3"/>
    <w:rsid w:val="0019358A"/>
    <w:rsid w:val="001961A0"/>
    <w:rsid w:val="001B2032"/>
    <w:rsid w:val="001B735C"/>
    <w:rsid w:val="001C287D"/>
    <w:rsid w:val="001D25DA"/>
    <w:rsid w:val="001D3651"/>
    <w:rsid w:val="001D6CD4"/>
    <w:rsid w:val="001E2A5B"/>
    <w:rsid w:val="001E49BB"/>
    <w:rsid w:val="001E5E22"/>
    <w:rsid w:val="001E603C"/>
    <w:rsid w:val="001F0A7F"/>
    <w:rsid w:val="00207534"/>
    <w:rsid w:val="00211E10"/>
    <w:rsid w:val="00211F21"/>
    <w:rsid w:val="00223849"/>
    <w:rsid w:val="00232E3E"/>
    <w:rsid w:val="00236861"/>
    <w:rsid w:val="0023722E"/>
    <w:rsid w:val="00242790"/>
    <w:rsid w:val="002440C3"/>
    <w:rsid w:val="00266BB8"/>
    <w:rsid w:val="00271C06"/>
    <w:rsid w:val="00283A41"/>
    <w:rsid w:val="00285556"/>
    <w:rsid w:val="00294E4C"/>
    <w:rsid w:val="002A447E"/>
    <w:rsid w:val="002A5B4C"/>
    <w:rsid w:val="002B3CC1"/>
    <w:rsid w:val="002B5195"/>
    <w:rsid w:val="002C072F"/>
    <w:rsid w:val="002D0CCE"/>
    <w:rsid w:val="002D20FC"/>
    <w:rsid w:val="002D63A0"/>
    <w:rsid w:val="002E5AF5"/>
    <w:rsid w:val="002F4980"/>
    <w:rsid w:val="002F550D"/>
    <w:rsid w:val="00305F34"/>
    <w:rsid w:val="003107D7"/>
    <w:rsid w:val="00312B63"/>
    <w:rsid w:val="0031490D"/>
    <w:rsid w:val="0032119B"/>
    <w:rsid w:val="0032123F"/>
    <w:rsid w:val="003218C0"/>
    <w:rsid w:val="0032454E"/>
    <w:rsid w:val="0032533A"/>
    <w:rsid w:val="003268A0"/>
    <w:rsid w:val="003275A4"/>
    <w:rsid w:val="00330902"/>
    <w:rsid w:val="00330EB2"/>
    <w:rsid w:val="00331EE9"/>
    <w:rsid w:val="00360904"/>
    <w:rsid w:val="0036455D"/>
    <w:rsid w:val="00366CEE"/>
    <w:rsid w:val="003731A6"/>
    <w:rsid w:val="003733C9"/>
    <w:rsid w:val="00373E23"/>
    <w:rsid w:val="003848D4"/>
    <w:rsid w:val="00385084"/>
    <w:rsid w:val="00386918"/>
    <w:rsid w:val="0038756D"/>
    <w:rsid w:val="00395F35"/>
    <w:rsid w:val="003A0A5A"/>
    <w:rsid w:val="003A1A76"/>
    <w:rsid w:val="003A4ED3"/>
    <w:rsid w:val="003B1FF4"/>
    <w:rsid w:val="003B2693"/>
    <w:rsid w:val="003C335B"/>
    <w:rsid w:val="003C75AC"/>
    <w:rsid w:val="003D3BCB"/>
    <w:rsid w:val="003F0F74"/>
    <w:rsid w:val="003F433C"/>
    <w:rsid w:val="004126AC"/>
    <w:rsid w:val="00422687"/>
    <w:rsid w:val="004252F0"/>
    <w:rsid w:val="00425DC5"/>
    <w:rsid w:val="0042777B"/>
    <w:rsid w:val="00427915"/>
    <w:rsid w:val="004341C9"/>
    <w:rsid w:val="00457E9E"/>
    <w:rsid w:val="0047782B"/>
    <w:rsid w:val="00486AA6"/>
    <w:rsid w:val="00486EEC"/>
    <w:rsid w:val="004876B1"/>
    <w:rsid w:val="00493261"/>
    <w:rsid w:val="004A3DF6"/>
    <w:rsid w:val="004A5C6E"/>
    <w:rsid w:val="004A646E"/>
    <w:rsid w:val="004B0193"/>
    <w:rsid w:val="004B1646"/>
    <w:rsid w:val="004B20D9"/>
    <w:rsid w:val="004B3B3A"/>
    <w:rsid w:val="004B5FF3"/>
    <w:rsid w:val="004C674F"/>
    <w:rsid w:val="004D6252"/>
    <w:rsid w:val="004D7038"/>
    <w:rsid w:val="004E46F1"/>
    <w:rsid w:val="00506929"/>
    <w:rsid w:val="005202F1"/>
    <w:rsid w:val="00522A6B"/>
    <w:rsid w:val="005313ED"/>
    <w:rsid w:val="005333D1"/>
    <w:rsid w:val="00541BF0"/>
    <w:rsid w:val="00562454"/>
    <w:rsid w:val="00570879"/>
    <w:rsid w:val="005735BA"/>
    <w:rsid w:val="0057543C"/>
    <w:rsid w:val="00581760"/>
    <w:rsid w:val="00585248"/>
    <w:rsid w:val="00587438"/>
    <w:rsid w:val="00591924"/>
    <w:rsid w:val="005B0091"/>
    <w:rsid w:val="005B36B7"/>
    <w:rsid w:val="005B61BE"/>
    <w:rsid w:val="005C02AB"/>
    <w:rsid w:val="005C0CF8"/>
    <w:rsid w:val="005D546C"/>
    <w:rsid w:val="005E5163"/>
    <w:rsid w:val="005E61A4"/>
    <w:rsid w:val="00602AA2"/>
    <w:rsid w:val="00623C41"/>
    <w:rsid w:val="00644258"/>
    <w:rsid w:val="0064481D"/>
    <w:rsid w:val="00646138"/>
    <w:rsid w:val="0065090A"/>
    <w:rsid w:val="00651FF4"/>
    <w:rsid w:val="006566AF"/>
    <w:rsid w:val="006566FA"/>
    <w:rsid w:val="0066054E"/>
    <w:rsid w:val="00660E50"/>
    <w:rsid w:val="00675DC6"/>
    <w:rsid w:val="006777E8"/>
    <w:rsid w:val="006829D8"/>
    <w:rsid w:val="006857ED"/>
    <w:rsid w:val="00685EDF"/>
    <w:rsid w:val="00687C5F"/>
    <w:rsid w:val="00695517"/>
    <w:rsid w:val="006964CB"/>
    <w:rsid w:val="006975BF"/>
    <w:rsid w:val="006B0B0B"/>
    <w:rsid w:val="006B28DE"/>
    <w:rsid w:val="006B76CE"/>
    <w:rsid w:val="006C650C"/>
    <w:rsid w:val="006D1617"/>
    <w:rsid w:val="006D2A71"/>
    <w:rsid w:val="006F0236"/>
    <w:rsid w:val="006F7F54"/>
    <w:rsid w:val="007000E1"/>
    <w:rsid w:val="00705399"/>
    <w:rsid w:val="00717E6F"/>
    <w:rsid w:val="00727DB9"/>
    <w:rsid w:val="00730EFE"/>
    <w:rsid w:val="00731DC8"/>
    <w:rsid w:val="007344A4"/>
    <w:rsid w:val="0073507C"/>
    <w:rsid w:val="00735081"/>
    <w:rsid w:val="00735503"/>
    <w:rsid w:val="00736D07"/>
    <w:rsid w:val="00737D60"/>
    <w:rsid w:val="007466C2"/>
    <w:rsid w:val="00751279"/>
    <w:rsid w:val="00754D73"/>
    <w:rsid w:val="00770839"/>
    <w:rsid w:val="00770D5F"/>
    <w:rsid w:val="0077177E"/>
    <w:rsid w:val="00774509"/>
    <w:rsid w:val="0078009F"/>
    <w:rsid w:val="00786C99"/>
    <w:rsid w:val="00787EFB"/>
    <w:rsid w:val="007907A7"/>
    <w:rsid w:val="00790C2B"/>
    <w:rsid w:val="00791C71"/>
    <w:rsid w:val="007A73C0"/>
    <w:rsid w:val="007B1FB1"/>
    <w:rsid w:val="007B4F9A"/>
    <w:rsid w:val="007B6F13"/>
    <w:rsid w:val="007B7BCB"/>
    <w:rsid w:val="007C121D"/>
    <w:rsid w:val="007C22AA"/>
    <w:rsid w:val="007C35DD"/>
    <w:rsid w:val="007E3378"/>
    <w:rsid w:val="007E3BF1"/>
    <w:rsid w:val="007E57FA"/>
    <w:rsid w:val="007E5AFC"/>
    <w:rsid w:val="007F26E6"/>
    <w:rsid w:val="00816372"/>
    <w:rsid w:val="00837191"/>
    <w:rsid w:val="008406AE"/>
    <w:rsid w:val="008409A7"/>
    <w:rsid w:val="0084351C"/>
    <w:rsid w:val="008440AF"/>
    <w:rsid w:val="008806C4"/>
    <w:rsid w:val="008816B6"/>
    <w:rsid w:val="00883D3B"/>
    <w:rsid w:val="008932B4"/>
    <w:rsid w:val="0089678E"/>
    <w:rsid w:val="008B0B7C"/>
    <w:rsid w:val="008B4A37"/>
    <w:rsid w:val="008B54C8"/>
    <w:rsid w:val="008C0875"/>
    <w:rsid w:val="008D3DA9"/>
    <w:rsid w:val="008D638D"/>
    <w:rsid w:val="008D6E2F"/>
    <w:rsid w:val="008E58AE"/>
    <w:rsid w:val="008E6032"/>
    <w:rsid w:val="008F6BD8"/>
    <w:rsid w:val="008F77F3"/>
    <w:rsid w:val="00912997"/>
    <w:rsid w:val="009159D0"/>
    <w:rsid w:val="00920460"/>
    <w:rsid w:val="00922EC5"/>
    <w:rsid w:val="009240C3"/>
    <w:rsid w:val="0092419D"/>
    <w:rsid w:val="00927913"/>
    <w:rsid w:val="00940DF2"/>
    <w:rsid w:val="00941968"/>
    <w:rsid w:val="009463B8"/>
    <w:rsid w:val="00950503"/>
    <w:rsid w:val="00952C13"/>
    <w:rsid w:val="00953614"/>
    <w:rsid w:val="009550B9"/>
    <w:rsid w:val="00962B94"/>
    <w:rsid w:val="00967422"/>
    <w:rsid w:val="009757FD"/>
    <w:rsid w:val="0097710A"/>
    <w:rsid w:val="00987C67"/>
    <w:rsid w:val="00992E66"/>
    <w:rsid w:val="009B1E91"/>
    <w:rsid w:val="009C0D73"/>
    <w:rsid w:val="009C2811"/>
    <w:rsid w:val="009D08EE"/>
    <w:rsid w:val="009E3E63"/>
    <w:rsid w:val="009F4DBA"/>
    <w:rsid w:val="009F7F82"/>
    <w:rsid w:val="00A07205"/>
    <w:rsid w:val="00A12338"/>
    <w:rsid w:val="00A12643"/>
    <w:rsid w:val="00A13B09"/>
    <w:rsid w:val="00A1602F"/>
    <w:rsid w:val="00A307DD"/>
    <w:rsid w:val="00A478DE"/>
    <w:rsid w:val="00A55B97"/>
    <w:rsid w:val="00A72B0A"/>
    <w:rsid w:val="00A73C99"/>
    <w:rsid w:val="00A746EA"/>
    <w:rsid w:val="00A75E3F"/>
    <w:rsid w:val="00A96731"/>
    <w:rsid w:val="00AC1DD4"/>
    <w:rsid w:val="00AC64AD"/>
    <w:rsid w:val="00AE5676"/>
    <w:rsid w:val="00AF60FD"/>
    <w:rsid w:val="00B06E7D"/>
    <w:rsid w:val="00B12067"/>
    <w:rsid w:val="00B14A83"/>
    <w:rsid w:val="00B14E68"/>
    <w:rsid w:val="00B154F1"/>
    <w:rsid w:val="00B158DC"/>
    <w:rsid w:val="00B213D5"/>
    <w:rsid w:val="00B24732"/>
    <w:rsid w:val="00B2585D"/>
    <w:rsid w:val="00B4040F"/>
    <w:rsid w:val="00B42E87"/>
    <w:rsid w:val="00B518A1"/>
    <w:rsid w:val="00B520D7"/>
    <w:rsid w:val="00B5486A"/>
    <w:rsid w:val="00B635A2"/>
    <w:rsid w:val="00B652F5"/>
    <w:rsid w:val="00B66314"/>
    <w:rsid w:val="00B80CF6"/>
    <w:rsid w:val="00B85CCC"/>
    <w:rsid w:val="00B86620"/>
    <w:rsid w:val="00B87FB9"/>
    <w:rsid w:val="00B9244D"/>
    <w:rsid w:val="00B97DC4"/>
    <w:rsid w:val="00BA22A0"/>
    <w:rsid w:val="00BA6B9D"/>
    <w:rsid w:val="00BB6FCD"/>
    <w:rsid w:val="00BC4DA0"/>
    <w:rsid w:val="00BE0AA7"/>
    <w:rsid w:val="00BE5239"/>
    <w:rsid w:val="00BF3D90"/>
    <w:rsid w:val="00C06490"/>
    <w:rsid w:val="00C13C27"/>
    <w:rsid w:val="00C16F1D"/>
    <w:rsid w:val="00C21254"/>
    <w:rsid w:val="00C23A0B"/>
    <w:rsid w:val="00C25BD7"/>
    <w:rsid w:val="00C2778F"/>
    <w:rsid w:val="00C30808"/>
    <w:rsid w:val="00C349E9"/>
    <w:rsid w:val="00C36FED"/>
    <w:rsid w:val="00C61385"/>
    <w:rsid w:val="00C6625E"/>
    <w:rsid w:val="00C81167"/>
    <w:rsid w:val="00C8312B"/>
    <w:rsid w:val="00C85A2E"/>
    <w:rsid w:val="00C85EBB"/>
    <w:rsid w:val="00C90A1D"/>
    <w:rsid w:val="00C941C9"/>
    <w:rsid w:val="00C95E73"/>
    <w:rsid w:val="00C97BC5"/>
    <w:rsid w:val="00CA5536"/>
    <w:rsid w:val="00CA70BA"/>
    <w:rsid w:val="00CB0BBC"/>
    <w:rsid w:val="00CB3080"/>
    <w:rsid w:val="00CB3652"/>
    <w:rsid w:val="00CC2D0F"/>
    <w:rsid w:val="00CC2ED7"/>
    <w:rsid w:val="00CC58F8"/>
    <w:rsid w:val="00CC7267"/>
    <w:rsid w:val="00CE4509"/>
    <w:rsid w:val="00CE4874"/>
    <w:rsid w:val="00CF3BFA"/>
    <w:rsid w:val="00CF6E94"/>
    <w:rsid w:val="00CF705E"/>
    <w:rsid w:val="00D02D4E"/>
    <w:rsid w:val="00D07528"/>
    <w:rsid w:val="00D115A5"/>
    <w:rsid w:val="00D14AB8"/>
    <w:rsid w:val="00D2164D"/>
    <w:rsid w:val="00D230DE"/>
    <w:rsid w:val="00D3100B"/>
    <w:rsid w:val="00D34CD6"/>
    <w:rsid w:val="00D40909"/>
    <w:rsid w:val="00D45F36"/>
    <w:rsid w:val="00D46C74"/>
    <w:rsid w:val="00D46CB2"/>
    <w:rsid w:val="00D5704F"/>
    <w:rsid w:val="00D60702"/>
    <w:rsid w:val="00D7439D"/>
    <w:rsid w:val="00D7671B"/>
    <w:rsid w:val="00D81FCD"/>
    <w:rsid w:val="00D82F40"/>
    <w:rsid w:val="00D858C9"/>
    <w:rsid w:val="00D97DE6"/>
    <w:rsid w:val="00DA2C08"/>
    <w:rsid w:val="00DB59C8"/>
    <w:rsid w:val="00DC3A66"/>
    <w:rsid w:val="00DC431A"/>
    <w:rsid w:val="00DC589E"/>
    <w:rsid w:val="00DD1F16"/>
    <w:rsid w:val="00DD3120"/>
    <w:rsid w:val="00DD441A"/>
    <w:rsid w:val="00DE0DF5"/>
    <w:rsid w:val="00DE1B98"/>
    <w:rsid w:val="00DF441D"/>
    <w:rsid w:val="00E020F5"/>
    <w:rsid w:val="00E308D2"/>
    <w:rsid w:val="00E327BA"/>
    <w:rsid w:val="00E427E0"/>
    <w:rsid w:val="00E47572"/>
    <w:rsid w:val="00E515AE"/>
    <w:rsid w:val="00E56E02"/>
    <w:rsid w:val="00E60F01"/>
    <w:rsid w:val="00E613DD"/>
    <w:rsid w:val="00E621D5"/>
    <w:rsid w:val="00E700B9"/>
    <w:rsid w:val="00E74DC7"/>
    <w:rsid w:val="00E814A6"/>
    <w:rsid w:val="00E81918"/>
    <w:rsid w:val="00E83494"/>
    <w:rsid w:val="00E85751"/>
    <w:rsid w:val="00E873D0"/>
    <w:rsid w:val="00E94527"/>
    <w:rsid w:val="00EA2E0F"/>
    <w:rsid w:val="00EA7428"/>
    <w:rsid w:val="00EB4274"/>
    <w:rsid w:val="00EB58BE"/>
    <w:rsid w:val="00EC6048"/>
    <w:rsid w:val="00F10275"/>
    <w:rsid w:val="00F10635"/>
    <w:rsid w:val="00F1110C"/>
    <w:rsid w:val="00F149AE"/>
    <w:rsid w:val="00F2068B"/>
    <w:rsid w:val="00F231B1"/>
    <w:rsid w:val="00F44170"/>
    <w:rsid w:val="00F53D9F"/>
    <w:rsid w:val="00F56FD4"/>
    <w:rsid w:val="00F60532"/>
    <w:rsid w:val="00F63824"/>
    <w:rsid w:val="00F654EA"/>
    <w:rsid w:val="00F66342"/>
    <w:rsid w:val="00F70069"/>
    <w:rsid w:val="00F80926"/>
    <w:rsid w:val="00F8215B"/>
    <w:rsid w:val="00F85ADF"/>
    <w:rsid w:val="00F86E6A"/>
    <w:rsid w:val="00F918B7"/>
    <w:rsid w:val="00F949D5"/>
    <w:rsid w:val="00FA39CD"/>
    <w:rsid w:val="00FA5F21"/>
    <w:rsid w:val="00FC377C"/>
    <w:rsid w:val="00FC52E4"/>
    <w:rsid w:val="00FC6861"/>
    <w:rsid w:val="00FD4A54"/>
    <w:rsid w:val="00FD5E7D"/>
    <w:rsid w:val="00FD663B"/>
    <w:rsid w:val="00FE04AE"/>
    <w:rsid w:val="00FF7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671E43-56BF-4AAB-A633-87EB8408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qFormat/>
    <w:rsid w:val="00841CD9"/>
    <w:pPr>
      <w:keepNext/>
      <w:keepLines/>
      <w:spacing w:before="480"/>
      <w:outlineLvl w:val="0"/>
    </w:pPr>
  </w:style>
  <w:style w:type="paragraph" w:styleId="2">
    <w:name w:val="heading 2"/>
    <w:basedOn w:val="a"/>
    <w:next w:val="a"/>
    <w:link w:val="20"/>
    <w:unhideWhenUsed/>
    <w:qFormat/>
    <w:rsid w:val="00841CD9"/>
    <w:pPr>
      <w:keepNext/>
      <w:keepLines/>
      <w:spacing w:before="200"/>
      <w:outlineLvl w:val="1"/>
    </w:pPr>
  </w:style>
  <w:style w:type="paragraph" w:styleId="3">
    <w:name w:val="heading 3"/>
    <w:basedOn w:val="a"/>
    <w:next w:val="a"/>
    <w:link w:val="30"/>
    <w:unhideWhenUsed/>
    <w:qFormat/>
    <w:rsid w:val="00841CD9"/>
    <w:pPr>
      <w:keepNext/>
      <w:keepLines/>
      <w:spacing w:before="200"/>
      <w:outlineLvl w:val="2"/>
    </w:pPr>
  </w:style>
  <w:style w:type="paragraph" w:styleId="4">
    <w:name w:val="heading 4"/>
    <w:basedOn w:val="a"/>
    <w:next w:val="a"/>
    <w:link w:val="40"/>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rsid w:val="00841CD9"/>
    <w:rPr>
      <w:rFonts w:ascii="Consolas" w:eastAsia="Consolas" w:hAnsi="Consolas" w:cs="Consolas"/>
    </w:rPr>
  </w:style>
  <w:style w:type="character" w:customStyle="1" w:styleId="20">
    <w:name w:val="Заголовок 2 Знак"/>
    <w:basedOn w:val="a0"/>
    <w:link w:val="2"/>
    <w:rsid w:val="00841CD9"/>
    <w:rPr>
      <w:rFonts w:ascii="Consolas" w:eastAsia="Consolas" w:hAnsi="Consolas" w:cs="Consolas"/>
    </w:rPr>
  </w:style>
  <w:style w:type="character" w:customStyle="1" w:styleId="30">
    <w:name w:val="Заголовок 3 Знак"/>
    <w:basedOn w:val="a0"/>
    <w:link w:val="3"/>
    <w:rsid w:val="00841CD9"/>
    <w:rPr>
      <w:rFonts w:ascii="Consolas" w:eastAsia="Consolas" w:hAnsi="Consolas" w:cs="Consolas"/>
    </w:rPr>
  </w:style>
  <w:style w:type="character" w:customStyle="1" w:styleId="40">
    <w:name w:val="Заголовок 4 Знак"/>
    <w:basedOn w:val="a0"/>
    <w:link w:val="4"/>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99"/>
    <w:qFormat/>
    <w:rsid w:val="00D1197D"/>
    <w:rPr>
      <w:rFonts w:ascii="Consolas" w:eastAsia="Consolas" w:hAnsi="Consolas" w:cs="Consolas"/>
    </w:rPr>
  </w:style>
  <w:style w:type="character" w:styleId="ab">
    <w:name w:val="Hyperlink"/>
    <w:basedOn w:val="a0"/>
    <w:unhideWhenUsed/>
    <w:rsid w:val="005B61BE"/>
    <w:rPr>
      <w:rFonts w:ascii="Consolas" w:eastAsia="Consolas" w:hAnsi="Consolas" w:cs="Consolas"/>
    </w:rPr>
  </w:style>
  <w:style w:type="table" w:styleId="ac">
    <w:name w:val="Table Grid"/>
    <w:basedOn w:val="a1"/>
    <w:uiPriority w:val="59"/>
    <w:rsid w:val="005B61BE"/>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B61BE"/>
    <w:pPr>
      <w:jc w:val="center"/>
    </w:pPr>
    <w:rPr>
      <w:sz w:val="18"/>
      <w:szCs w:val="18"/>
    </w:rPr>
  </w:style>
  <w:style w:type="paragraph" w:customStyle="1" w:styleId="DocDefaults">
    <w:name w:val="DocDefaults"/>
    <w:rsid w:val="005B61BE"/>
  </w:style>
  <w:style w:type="paragraph" w:styleId="ae">
    <w:name w:val="Balloon Text"/>
    <w:basedOn w:val="a"/>
    <w:link w:val="af"/>
    <w:unhideWhenUsed/>
    <w:rsid w:val="00B12067"/>
    <w:pPr>
      <w:spacing w:after="0" w:line="240" w:lineRule="auto"/>
    </w:pPr>
    <w:rPr>
      <w:rFonts w:ascii="Tahoma" w:hAnsi="Tahoma" w:cs="Tahoma"/>
      <w:sz w:val="16"/>
      <w:szCs w:val="16"/>
    </w:rPr>
  </w:style>
  <w:style w:type="character" w:customStyle="1" w:styleId="af">
    <w:name w:val="Текст выноски Знак"/>
    <w:basedOn w:val="a0"/>
    <w:link w:val="ae"/>
    <w:rsid w:val="00B12067"/>
    <w:rPr>
      <w:rFonts w:ascii="Tahoma" w:eastAsia="Consolas" w:hAnsi="Tahoma" w:cs="Tahoma"/>
      <w:sz w:val="16"/>
      <w:szCs w:val="16"/>
    </w:rPr>
  </w:style>
  <w:style w:type="paragraph" w:styleId="af0">
    <w:name w:val="footer"/>
    <w:basedOn w:val="a"/>
    <w:link w:val="af1"/>
    <w:unhideWhenUsed/>
    <w:rsid w:val="00B12067"/>
    <w:pPr>
      <w:tabs>
        <w:tab w:val="center" w:pos="4677"/>
        <w:tab w:val="right" w:pos="9355"/>
      </w:tabs>
      <w:spacing w:after="0" w:line="240" w:lineRule="auto"/>
    </w:pPr>
  </w:style>
  <w:style w:type="character" w:customStyle="1" w:styleId="af1">
    <w:name w:val="Нижний колонтитул Знак"/>
    <w:basedOn w:val="a0"/>
    <w:link w:val="af0"/>
    <w:rsid w:val="00B12067"/>
    <w:rPr>
      <w:rFonts w:ascii="Consolas" w:eastAsia="Consolas" w:hAnsi="Consolas" w:cs="Consolas"/>
    </w:rPr>
  </w:style>
  <w:style w:type="paragraph" w:styleId="af2">
    <w:name w:val="List Paragraph"/>
    <w:basedOn w:val="a"/>
    <w:uiPriority w:val="34"/>
    <w:unhideWhenUsed/>
    <w:qFormat/>
    <w:rsid w:val="00B12067"/>
    <w:pPr>
      <w:ind w:left="720"/>
      <w:contextualSpacing/>
    </w:pPr>
  </w:style>
  <w:style w:type="character" w:customStyle="1" w:styleId="apple-converted-space">
    <w:name w:val="apple-converted-space"/>
    <w:basedOn w:val="a0"/>
    <w:rsid w:val="00D14AB8"/>
  </w:style>
  <w:style w:type="paragraph" w:styleId="af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D075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B5486A"/>
  </w:style>
  <w:style w:type="character" w:customStyle="1" w:styleId="WW8Num1z0">
    <w:name w:val="WW8Num1z0"/>
    <w:rsid w:val="00731DC8"/>
  </w:style>
  <w:style w:type="character" w:customStyle="1" w:styleId="WW8Num2z0">
    <w:name w:val="WW8Num2z0"/>
    <w:rsid w:val="00731DC8"/>
    <w:rPr>
      <w:rFonts w:hint="default"/>
    </w:rPr>
  </w:style>
  <w:style w:type="character" w:customStyle="1" w:styleId="WW8Num2z1">
    <w:name w:val="WW8Num2z1"/>
    <w:rsid w:val="00731DC8"/>
    <w:rPr>
      <w:rFonts w:ascii="Courier New" w:hAnsi="Courier New" w:cs="Courier New" w:hint="default"/>
    </w:rPr>
  </w:style>
  <w:style w:type="character" w:customStyle="1" w:styleId="WW8Num2z2">
    <w:name w:val="WW8Num2z2"/>
    <w:rsid w:val="00731DC8"/>
    <w:rPr>
      <w:rFonts w:ascii="Wingdings" w:hAnsi="Wingdings" w:cs="Wingdings" w:hint="default"/>
    </w:rPr>
  </w:style>
  <w:style w:type="character" w:customStyle="1" w:styleId="WW8Num2z3">
    <w:name w:val="WW8Num2z3"/>
    <w:rsid w:val="00731DC8"/>
    <w:rPr>
      <w:rFonts w:ascii="Symbol" w:hAnsi="Symbol" w:cs="Symbol" w:hint="default"/>
    </w:rPr>
  </w:style>
  <w:style w:type="character" w:customStyle="1" w:styleId="WW8Num3z0">
    <w:name w:val="WW8Num3z0"/>
    <w:rsid w:val="00731DC8"/>
    <w:rPr>
      <w:rFonts w:hint="default"/>
      <w:b/>
      <w:color w:val="auto"/>
    </w:rPr>
  </w:style>
  <w:style w:type="character" w:customStyle="1" w:styleId="WW8Num3z1">
    <w:name w:val="WW8Num3z1"/>
    <w:rsid w:val="00731DC8"/>
    <w:rPr>
      <w:rFonts w:hint="default"/>
      <w:b w:val="0"/>
      <w:color w:val="auto"/>
    </w:rPr>
  </w:style>
  <w:style w:type="character" w:customStyle="1" w:styleId="WW8Num4z0">
    <w:name w:val="WW8Num4z0"/>
    <w:rsid w:val="00731DC8"/>
    <w:rPr>
      <w:rFonts w:hint="default"/>
    </w:rPr>
  </w:style>
  <w:style w:type="character" w:customStyle="1" w:styleId="WW8Num4z1">
    <w:name w:val="WW8Num4z1"/>
    <w:rsid w:val="00731DC8"/>
  </w:style>
  <w:style w:type="character" w:customStyle="1" w:styleId="WW8Num4z2">
    <w:name w:val="WW8Num4z2"/>
    <w:rsid w:val="00731DC8"/>
  </w:style>
  <w:style w:type="character" w:customStyle="1" w:styleId="WW8Num4z3">
    <w:name w:val="WW8Num4z3"/>
    <w:rsid w:val="00731DC8"/>
  </w:style>
  <w:style w:type="character" w:customStyle="1" w:styleId="WW8Num4z4">
    <w:name w:val="WW8Num4z4"/>
    <w:rsid w:val="00731DC8"/>
  </w:style>
  <w:style w:type="character" w:customStyle="1" w:styleId="WW8Num4z5">
    <w:name w:val="WW8Num4z5"/>
    <w:rsid w:val="00731DC8"/>
  </w:style>
  <w:style w:type="character" w:customStyle="1" w:styleId="WW8Num4z6">
    <w:name w:val="WW8Num4z6"/>
    <w:rsid w:val="00731DC8"/>
  </w:style>
  <w:style w:type="character" w:customStyle="1" w:styleId="WW8Num4z7">
    <w:name w:val="WW8Num4z7"/>
    <w:rsid w:val="00731DC8"/>
  </w:style>
  <w:style w:type="character" w:customStyle="1" w:styleId="WW8Num4z8">
    <w:name w:val="WW8Num4z8"/>
    <w:rsid w:val="00731DC8"/>
  </w:style>
  <w:style w:type="character" w:customStyle="1" w:styleId="WW8Num5z0">
    <w:name w:val="WW8Num5z0"/>
    <w:rsid w:val="00731DC8"/>
    <w:rPr>
      <w:rFonts w:hint="default"/>
    </w:rPr>
  </w:style>
  <w:style w:type="character" w:customStyle="1" w:styleId="WW8Num5z1">
    <w:name w:val="WW8Num5z1"/>
    <w:rsid w:val="00731DC8"/>
  </w:style>
  <w:style w:type="character" w:customStyle="1" w:styleId="WW8Num5z2">
    <w:name w:val="WW8Num5z2"/>
    <w:rsid w:val="00731DC8"/>
  </w:style>
  <w:style w:type="character" w:customStyle="1" w:styleId="WW8Num5z3">
    <w:name w:val="WW8Num5z3"/>
    <w:rsid w:val="00731DC8"/>
  </w:style>
  <w:style w:type="character" w:customStyle="1" w:styleId="WW8Num5z4">
    <w:name w:val="WW8Num5z4"/>
    <w:rsid w:val="00731DC8"/>
  </w:style>
  <w:style w:type="character" w:customStyle="1" w:styleId="WW8Num5z5">
    <w:name w:val="WW8Num5z5"/>
    <w:rsid w:val="00731DC8"/>
  </w:style>
  <w:style w:type="character" w:customStyle="1" w:styleId="WW8Num5z6">
    <w:name w:val="WW8Num5z6"/>
    <w:rsid w:val="00731DC8"/>
  </w:style>
  <w:style w:type="character" w:customStyle="1" w:styleId="WW8Num5z7">
    <w:name w:val="WW8Num5z7"/>
    <w:rsid w:val="00731DC8"/>
  </w:style>
  <w:style w:type="character" w:customStyle="1" w:styleId="WW8Num5z8">
    <w:name w:val="WW8Num5z8"/>
    <w:rsid w:val="00731DC8"/>
  </w:style>
  <w:style w:type="character" w:customStyle="1" w:styleId="WW8Num6z0">
    <w:name w:val="WW8Num6z0"/>
    <w:rsid w:val="00731DC8"/>
    <w:rPr>
      <w:rFonts w:ascii="Symbol" w:hAnsi="Symbol" w:cs="Symbol" w:hint="default"/>
      <w:sz w:val="20"/>
    </w:rPr>
  </w:style>
  <w:style w:type="character" w:customStyle="1" w:styleId="WW8Num6z1">
    <w:name w:val="WW8Num6z1"/>
    <w:rsid w:val="00731DC8"/>
    <w:rPr>
      <w:rFonts w:ascii="Courier New" w:hAnsi="Courier New" w:cs="Courier New" w:hint="default"/>
      <w:sz w:val="20"/>
    </w:rPr>
  </w:style>
  <w:style w:type="character" w:customStyle="1" w:styleId="WW8Num6z2">
    <w:name w:val="WW8Num6z2"/>
    <w:rsid w:val="00731DC8"/>
    <w:rPr>
      <w:rFonts w:ascii="Wingdings" w:hAnsi="Wingdings" w:cs="Wingdings" w:hint="default"/>
      <w:sz w:val="20"/>
    </w:rPr>
  </w:style>
  <w:style w:type="character" w:customStyle="1" w:styleId="WW8Num7z0">
    <w:name w:val="WW8Num7z0"/>
    <w:rsid w:val="00731DC8"/>
    <w:rPr>
      <w:rFonts w:ascii="Symbol" w:eastAsia="Times New Roman" w:hAnsi="Symbol" w:cs="Times New Roman" w:hint="default"/>
    </w:rPr>
  </w:style>
  <w:style w:type="character" w:customStyle="1" w:styleId="WW8Num7z1">
    <w:name w:val="WW8Num7z1"/>
    <w:rsid w:val="00731DC8"/>
    <w:rPr>
      <w:rFonts w:ascii="Courier New" w:hAnsi="Courier New" w:cs="Courier New" w:hint="default"/>
    </w:rPr>
  </w:style>
  <w:style w:type="character" w:customStyle="1" w:styleId="WW8Num7z2">
    <w:name w:val="WW8Num7z2"/>
    <w:rsid w:val="00731DC8"/>
    <w:rPr>
      <w:rFonts w:ascii="Wingdings" w:hAnsi="Wingdings" w:cs="Wingdings" w:hint="default"/>
    </w:rPr>
  </w:style>
  <w:style w:type="character" w:customStyle="1" w:styleId="WW8Num7z3">
    <w:name w:val="WW8Num7z3"/>
    <w:rsid w:val="00731DC8"/>
    <w:rPr>
      <w:rFonts w:ascii="Symbol" w:hAnsi="Symbol" w:cs="Symbol" w:hint="default"/>
    </w:rPr>
  </w:style>
  <w:style w:type="character" w:customStyle="1" w:styleId="WW8Num8z0">
    <w:name w:val="WW8Num8z0"/>
    <w:rsid w:val="00731DC8"/>
    <w:rPr>
      <w:rFonts w:ascii="Times New Roman" w:hAnsi="Times New Roman" w:cs="Times New Roman" w:hint="default"/>
    </w:rPr>
  </w:style>
  <w:style w:type="character" w:customStyle="1" w:styleId="WW8Num8z1">
    <w:name w:val="WW8Num8z1"/>
    <w:rsid w:val="00731DC8"/>
    <w:rPr>
      <w:rFonts w:ascii="PartnerCondensed-Normal" w:hAnsi="PartnerCondensed-Normal" w:cs="Times New Roman" w:hint="default"/>
    </w:rPr>
  </w:style>
  <w:style w:type="character" w:customStyle="1" w:styleId="WW8Num8z2">
    <w:name w:val="WW8Num8z2"/>
    <w:rsid w:val="00731DC8"/>
  </w:style>
  <w:style w:type="character" w:customStyle="1" w:styleId="WW8Num8z3">
    <w:name w:val="WW8Num8z3"/>
    <w:rsid w:val="00731DC8"/>
  </w:style>
  <w:style w:type="character" w:customStyle="1" w:styleId="WW8Num8z4">
    <w:name w:val="WW8Num8z4"/>
    <w:rsid w:val="00731DC8"/>
  </w:style>
  <w:style w:type="character" w:customStyle="1" w:styleId="WW8Num8z5">
    <w:name w:val="WW8Num8z5"/>
    <w:rsid w:val="00731DC8"/>
  </w:style>
  <w:style w:type="character" w:customStyle="1" w:styleId="WW8Num8z6">
    <w:name w:val="WW8Num8z6"/>
    <w:rsid w:val="00731DC8"/>
  </w:style>
  <w:style w:type="character" w:customStyle="1" w:styleId="WW8Num8z7">
    <w:name w:val="WW8Num8z7"/>
    <w:rsid w:val="00731DC8"/>
  </w:style>
  <w:style w:type="character" w:customStyle="1" w:styleId="WW8Num8z8">
    <w:name w:val="WW8Num8z8"/>
    <w:rsid w:val="00731DC8"/>
  </w:style>
  <w:style w:type="character" w:customStyle="1" w:styleId="WW8Num9z0">
    <w:name w:val="WW8Num9z0"/>
    <w:rsid w:val="00731DC8"/>
    <w:rPr>
      <w:rFonts w:ascii="Symbol" w:hAnsi="Symbol" w:cs="Symbol" w:hint="default"/>
    </w:rPr>
  </w:style>
  <w:style w:type="character" w:customStyle="1" w:styleId="WW8Num9z1">
    <w:name w:val="WW8Num9z1"/>
    <w:rsid w:val="00731DC8"/>
    <w:rPr>
      <w:rFonts w:ascii="Courier New" w:hAnsi="Courier New" w:cs="Courier New" w:hint="default"/>
    </w:rPr>
  </w:style>
  <w:style w:type="character" w:customStyle="1" w:styleId="WW8Num9z2">
    <w:name w:val="WW8Num9z2"/>
    <w:rsid w:val="00731DC8"/>
    <w:rPr>
      <w:rFonts w:ascii="Wingdings" w:hAnsi="Wingdings" w:cs="Wingdings" w:hint="default"/>
    </w:rPr>
  </w:style>
  <w:style w:type="character" w:customStyle="1" w:styleId="WW8Num10z0">
    <w:name w:val="WW8Num10z0"/>
    <w:rsid w:val="00731DC8"/>
    <w:rPr>
      <w:rFonts w:hint="default"/>
    </w:rPr>
  </w:style>
  <w:style w:type="character" w:customStyle="1" w:styleId="WW8Num11z0">
    <w:name w:val="WW8Num11z0"/>
    <w:rsid w:val="00731DC8"/>
    <w:rPr>
      <w:rFonts w:ascii="Times New Roman" w:hAnsi="Times New Roman" w:cs="Times New Roman" w:hint="default"/>
      <w:color w:val="000000"/>
      <w:sz w:val="28"/>
      <w:szCs w:val="28"/>
    </w:rPr>
  </w:style>
  <w:style w:type="character" w:customStyle="1" w:styleId="WW8Num11z1">
    <w:name w:val="WW8Num11z1"/>
    <w:rsid w:val="00731DC8"/>
  </w:style>
  <w:style w:type="character" w:customStyle="1" w:styleId="WW8Num11z2">
    <w:name w:val="WW8Num11z2"/>
    <w:rsid w:val="00731DC8"/>
  </w:style>
  <w:style w:type="character" w:customStyle="1" w:styleId="WW8Num11z3">
    <w:name w:val="WW8Num11z3"/>
    <w:rsid w:val="00731DC8"/>
  </w:style>
  <w:style w:type="character" w:customStyle="1" w:styleId="WW8Num11z4">
    <w:name w:val="WW8Num11z4"/>
    <w:rsid w:val="00731DC8"/>
  </w:style>
  <w:style w:type="character" w:customStyle="1" w:styleId="WW8Num11z5">
    <w:name w:val="WW8Num11z5"/>
    <w:rsid w:val="00731DC8"/>
  </w:style>
  <w:style w:type="character" w:customStyle="1" w:styleId="WW8Num11z6">
    <w:name w:val="WW8Num11z6"/>
    <w:rsid w:val="00731DC8"/>
  </w:style>
  <w:style w:type="character" w:customStyle="1" w:styleId="WW8Num11z7">
    <w:name w:val="WW8Num11z7"/>
    <w:rsid w:val="00731DC8"/>
  </w:style>
  <w:style w:type="character" w:customStyle="1" w:styleId="WW8Num11z8">
    <w:name w:val="WW8Num11z8"/>
    <w:rsid w:val="00731DC8"/>
  </w:style>
  <w:style w:type="character" w:customStyle="1" w:styleId="WW8Num12z0">
    <w:name w:val="WW8Num12z0"/>
    <w:rsid w:val="00731DC8"/>
    <w:rPr>
      <w:rFonts w:hint="default"/>
    </w:rPr>
  </w:style>
  <w:style w:type="character" w:customStyle="1" w:styleId="WW8Num12z1">
    <w:name w:val="WW8Num12z1"/>
    <w:rsid w:val="00731DC8"/>
    <w:rPr>
      <w:rFonts w:ascii="Courier New" w:hAnsi="Courier New" w:cs="Courier New" w:hint="default"/>
    </w:rPr>
  </w:style>
  <w:style w:type="character" w:customStyle="1" w:styleId="WW8Num12z2">
    <w:name w:val="WW8Num12z2"/>
    <w:rsid w:val="00731DC8"/>
    <w:rPr>
      <w:rFonts w:ascii="Wingdings" w:hAnsi="Wingdings" w:cs="Wingdings" w:hint="default"/>
    </w:rPr>
  </w:style>
  <w:style w:type="character" w:customStyle="1" w:styleId="WW8Num12z3">
    <w:name w:val="WW8Num12z3"/>
    <w:rsid w:val="00731DC8"/>
    <w:rPr>
      <w:rFonts w:ascii="Symbol" w:hAnsi="Symbol" w:cs="Symbol" w:hint="default"/>
    </w:rPr>
  </w:style>
  <w:style w:type="character" w:customStyle="1" w:styleId="WW8Num13z0">
    <w:name w:val="WW8Num13z0"/>
    <w:rsid w:val="00731DC8"/>
    <w:rPr>
      <w:rFonts w:ascii="Times New Roman" w:hAnsi="Times New Roman" w:cs="Times New Roman" w:hint="default"/>
      <w:color w:val="000000"/>
      <w:sz w:val="28"/>
      <w:szCs w:val="28"/>
    </w:rPr>
  </w:style>
  <w:style w:type="character" w:customStyle="1" w:styleId="WW8Num13z1">
    <w:name w:val="WW8Num13z1"/>
    <w:rsid w:val="00731DC8"/>
  </w:style>
  <w:style w:type="character" w:customStyle="1" w:styleId="WW8Num13z2">
    <w:name w:val="WW8Num13z2"/>
    <w:rsid w:val="00731DC8"/>
  </w:style>
  <w:style w:type="character" w:customStyle="1" w:styleId="WW8Num13z3">
    <w:name w:val="WW8Num13z3"/>
    <w:rsid w:val="00731DC8"/>
  </w:style>
  <w:style w:type="character" w:customStyle="1" w:styleId="WW8Num13z4">
    <w:name w:val="WW8Num13z4"/>
    <w:rsid w:val="00731DC8"/>
  </w:style>
  <w:style w:type="character" w:customStyle="1" w:styleId="WW8Num13z5">
    <w:name w:val="WW8Num13z5"/>
    <w:rsid w:val="00731DC8"/>
  </w:style>
  <w:style w:type="character" w:customStyle="1" w:styleId="WW8Num13z6">
    <w:name w:val="WW8Num13z6"/>
    <w:rsid w:val="00731DC8"/>
  </w:style>
  <w:style w:type="character" w:customStyle="1" w:styleId="WW8Num13z7">
    <w:name w:val="WW8Num13z7"/>
    <w:rsid w:val="00731DC8"/>
  </w:style>
  <w:style w:type="character" w:customStyle="1" w:styleId="WW8Num13z8">
    <w:name w:val="WW8Num13z8"/>
    <w:rsid w:val="00731DC8"/>
  </w:style>
  <w:style w:type="character" w:customStyle="1" w:styleId="WW8Num14z0">
    <w:name w:val="WW8Num14z0"/>
    <w:rsid w:val="00731DC8"/>
    <w:rPr>
      <w:rFonts w:hint="default"/>
    </w:rPr>
  </w:style>
  <w:style w:type="character" w:customStyle="1" w:styleId="WW8Num15z0">
    <w:name w:val="WW8Num15z0"/>
    <w:rsid w:val="00731DC8"/>
    <w:rPr>
      <w:rFonts w:ascii="Symbol" w:hAnsi="Symbol" w:cs="Symbol" w:hint="default"/>
      <w:sz w:val="20"/>
    </w:rPr>
  </w:style>
  <w:style w:type="character" w:customStyle="1" w:styleId="WW8Num15z1">
    <w:name w:val="WW8Num15z1"/>
    <w:rsid w:val="00731DC8"/>
    <w:rPr>
      <w:rFonts w:ascii="Courier New" w:hAnsi="Courier New" w:cs="Courier New" w:hint="default"/>
      <w:sz w:val="20"/>
    </w:rPr>
  </w:style>
  <w:style w:type="character" w:customStyle="1" w:styleId="WW8Num15z2">
    <w:name w:val="WW8Num15z2"/>
    <w:rsid w:val="00731DC8"/>
    <w:rPr>
      <w:rFonts w:ascii="Wingdings" w:hAnsi="Wingdings" w:cs="Wingdings" w:hint="default"/>
      <w:sz w:val="20"/>
    </w:rPr>
  </w:style>
  <w:style w:type="character" w:customStyle="1" w:styleId="WW8Num16z0">
    <w:name w:val="WW8Num16z0"/>
    <w:rsid w:val="00731DC8"/>
    <w:rPr>
      <w:rFonts w:hint="default"/>
    </w:rPr>
  </w:style>
  <w:style w:type="character" w:customStyle="1" w:styleId="WW8Num17z0">
    <w:name w:val="WW8Num17z0"/>
    <w:rsid w:val="00731DC8"/>
    <w:rPr>
      <w:rFonts w:ascii="Times New Roman" w:hAnsi="Times New Roman" w:cs="Times New Roman" w:hint="default"/>
      <w:color w:val="000000"/>
      <w:sz w:val="28"/>
    </w:rPr>
  </w:style>
  <w:style w:type="character" w:customStyle="1" w:styleId="WW8Num18z0">
    <w:name w:val="WW8Num18z0"/>
    <w:rsid w:val="00731DC8"/>
    <w:rPr>
      <w:rFonts w:hint="default"/>
    </w:rPr>
  </w:style>
  <w:style w:type="character" w:customStyle="1" w:styleId="WW8Num18z1">
    <w:name w:val="WW8Num18z1"/>
    <w:rsid w:val="00731DC8"/>
    <w:rPr>
      <w:rFonts w:ascii="Courier New" w:hAnsi="Courier New" w:cs="Courier New" w:hint="default"/>
    </w:rPr>
  </w:style>
  <w:style w:type="character" w:customStyle="1" w:styleId="WW8Num18z2">
    <w:name w:val="WW8Num18z2"/>
    <w:rsid w:val="00731DC8"/>
    <w:rPr>
      <w:rFonts w:ascii="Wingdings" w:hAnsi="Wingdings" w:cs="Wingdings" w:hint="default"/>
    </w:rPr>
  </w:style>
  <w:style w:type="character" w:customStyle="1" w:styleId="WW8Num18z3">
    <w:name w:val="WW8Num18z3"/>
    <w:rsid w:val="00731DC8"/>
    <w:rPr>
      <w:rFonts w:ascii="Symbol" w:hAnsi="Symbol" w:cs="Symbol" w:hint="default"/>
    </w:rPr>
  </w:style>
  <w:style w:type="character" w:customStyle="1" w:styleId="WW8Num19z0">
    <w:name w:val="WW8Num19z0"/>
    <w:rsid w:val="00731DC8"/>
    <w:rPr>
      <w:rFonts w:hint="default"/>
      <w:color w:val="C00000"/>
    </w:rPr>
  </w:style>
  <w:style w:type="character" w:customStyle="1" w:styleId="WW8Num20z0">
    <w:name w:val="WW8Num20z0"/>
    <w:rsid w:val="00731DC8"/>
    <w:rPr>
      <w:rFonts w:ascii="Symbol" w:hAnsi="Symbol" w:cs="Symbol" w:hint="default"/>
      <w:sz w:val="20"/>
    </w:rPr>
  </w:style>
  <w:style w:type="character" w:customStyle="1" w:styleId="WW8Num20z1">
    <w:name w:val="WW8Num20z1"/>
    <w:rsid w:val="00731DC8"/>
    <w:rPr>
      <w:rFonts w:ascii="Courier New" w:hAnsi="Courier New" w:cs="Courier New" w:hint="default"/>
      <w:sz w:val="20"/>
    </w:rPr>
  </w:style>
  <w:style w:type="character" w:customStyle="1" w:styleId="WW8Num20z2">
    <w:name w:val="WW8Num20z2"/>
    <w:rsid w:val="00731DC8"/>
    <w:rPr>
      <w:rFonts w:ascii="Wingdings" w:hAnsi="Wingdings" w:cs="Wingdings" w:hint="default"/>
      <w:sz w:val="20"/>
    </w:rPr>
  </w:style>
  <w:style w:type="character" w:customStyle="1" w:styleId="WW8Num21z0">
    <w:name w:val="WW8Num21z0"/>
    <w:rsid w:val="00731DC8"/>
    <w:rPr>
      <w:rFonts w:hint="default"/>
    </w:rPr>
  </w:style>
  <w:style w:type="character" w:customStyle="1" w:styleId="WW8Num21z1">
    <w:name w:val="WW8Num21z1"/>
    <w:rsid w:val="00731DC8"/>
    <w:rPr>
      <w:rFonts w:ascii="Courier New" w:hAnsi="Courier New" w:cs="Courier New" w:hint="default"/>
    </w:rPr>
  </w:style>
  <w:style w:type="character" w:customStyle="1" w:styleId="WW8Num21z2">
    <w:name w:val="WW8Num21z2"/>
    <w:rsid w:val="00731DC8"/>
    <w:rPr>
      <w:rFonts w:ascii="Wingdings" w:hAnsi="Wingdings" w:cs="Wingdings" w:hint="default"/>
    </w:rPr>
  </w:style>
  <w:style w:type="character" w:customStyle="1" w:styleId="WW8Num21z3">
    <w:name w:val="WW8Num21z3"/>
    <w:rsid w:val="00731DC8"/>
    <w:rPr>
      <w:rFonts w:ascii="Symbol" w:hAnsi="Symbol" w:cs="Symbol" w:hint="default"/>
    </w:rPr>
  </w:style>
  <w:style w:type="character" w:customStyle="1" w:styleId="WW8Num22z0">
    <w:name w:val="WW8Num22z0"/>
    <w:rsid w:val="00731DC8"/>
    <w:rPr>
      <w:rFonts w:ascii="PartnerCondensed-Normal" w:hAnsi="PartnerCondensed-Normal" w:cs="Times New Roman" w:hint="default"/>
    </w:rPr>
  </w:style>
  <w:style w:type="character" w:customStyle="1" w:styleId="WW8Num22z1">
    <w:name w:val="WW8Num22z1"/>
    <w:rsid w:val="00731DC8"/>
  </w:style>
  <w:style w:type="character" w:customStyle="1" w:styleId="WW8Num22z2">
    <w:name w:val="WW8Num22z2"/>
    <w:rsid w:val="00731DC8"/>
  </w:style>
  <w:style w:type="character" w:customStyle="1" w:styleId="WW8Num22z3">
    <w:name w:val="WW8Num22z3"/>
    <w:rsid w:val="00731DC8"/>
  </w:style>
  <w:style w:type="character" w:customStyle="1" w:styleId="WW8Num22z4">
    <w:name w:val="WW8Num22z4"/>
    <w:rsid w:val="00731DC8"/>
  </w:style>
  <w:style w:type="character" w:customStyle="1" w:styleId="WW8Num22z5">
    <w:name w:val="WW8Num22z5"/>
    <w:rsid w:val="00731DC8"/>
  </w:style>
  <w:style w:type="character" w:customStyle="1" w:styleId="WW8Num22z6">
    <w:name w:val="WW8Num22z6"/>
    <w:rsid w:val="00731DC8"/>
  </w:style>
  <w:style w:type="character" w:customStyle="1" w:styleId="WW8Num22z7">
    <w:name w:val="WW8Num22z7"/>
    <w:rsid w:val="00731DC8"/>
  </w:style>
  <w:style w:type="character" w:customStyle="1" w:styleId="WW8Num22z8">
    <w:name w:val="WW8Num22z8"/>
    <w:rsid w:val="00731DC8"/>
  </w:style>
  <w:style w:type="character" w:customStyle="1" w:styleId="WW8Num23z0">
    <w:name w:val="WW8Num23z0"/>
    <w:rsid w:val="00731DC8"/>
    <w:rPr>
      <w:rFonts w:hint="default"/>
    </w:rPr>
  </w:style>
  <w:style w:type="character" w:customStyle="1" w:styleId="WW8Num23z1">
    <w:name w:val="WW8Num23z1"/>
    <w:rsid w:val="00731DC8"/>
    <w:rPr>
      <w:rFonts w:ascii="Courier New" w:hAnsi="Courier New" w:cs="Courier New" w:hint="default"/>
    </w:rPr>
  </w:style>
  <w:style w:type="character" w:customStyle="1" w:styleId="WW8Num23z2">
    <w:name w:val="WW8Num23z2"/>
    <w:rsid w:val="00731DC8"/>
    <w:rPr>
      <w:rFonts w:ascii="Wingdings" w:hAnsi="Wingdings" w:cs="Wingdings" w:hint="default"/>
    </w:rPr>
  </w:style>
  <w:style w:type="character" w:customStyle="1" w:styleId="WW8Num23z3">
    <w:name w:val="WW8Num23z3"/>
    <w:rsid w:val="00731DC8"/>
    <w:rPr>
      <w:rFonts w:ascii="Symbol" w:hAnsi="Symbol" w:cs="Symbol" w:hint="default"/>
    </w:rPr>
  </w:style>
  <w:style w:type="character" w:customStyle="1" w:styleId="WW8Num24z0">
    <w:name w:val="WW8Num24z0"/>
    <w:rsid w:val="00731DC8"/>
    <w:rPr>
      <w:rFonts w:ascii="Symbol" w:hAnsi="Symbol" w:cs="Symbol" w:hint="default"/>
      <w:sz w:val="20"/>
    </w:rPr>
  </w:style>
  <w:style w:type="character" w:customStyle="1" w:styleId="WW8Num24z1">
    <w:name w:val="WW8Num24z1"/>
    <w:rsid w:val="00731DC8"/>
    <w:rPr>
      <w:rFonts w:ascii="Courier New" w:hAnsi="Courier New" w:cs="Courier New" w:hint="default"/>
      <w:sz w:val="20"/>
    </w:rPr>
  </w:style>
  <w:style w:type="character" w:customStyle="1" w:styleId="WW8Num24z2">
    <w:name w:val="WW8Num24z2"/>
    <w:rsid w:val="00731DC8"/>
    <w:rPr>
      <w:rFonts w:ascii="Wingdings" w:hAnsi="Wingdings" w:cs="Wingdings" w:hint="default"/>
      <w:sz w:val="20"/>
    </w:rPr>
  </w:style>
  <w:style w:type="character" w:customStyle="1" w:styleId="WW8Num25z0">
    <w:name w:val="WW8Num25z0"/>
    <w:rsid w:val="00731DC8"/>
  </w:style>
  <w:style w:type="character" w:customStyle="1" w:styleId="WW8Num25z1">
    <w:name w:val="WW8Num25z1"/>
    <w:rsid w:val="00731DC8"/>
  </w:style>
  <w:style w:type="character" w:customStyle="1" w:styleId="WW8Num25z2">
    <w:name w:val="WW8Num25z2"/>
    <w:rsid w:val="00731DC8"/>
  </w:style>
  <w:style w:type="character" w:customStyle="1" w:styleId="WW8Num25z3">
    <w:name w:val="WW8Num25z3"/>
    <w:rsid w:val="00731DC8"/>
  </w:style>
  <w:style w:type="character" w:customStyle="1" w:styleId="WW8Num25z4">
    <w:name w:val="WW8Num25z4"/>
    <w:rsid w:val="00731DC8"/>
  </w:style>
  <w:style w:type="character" w:customStyle="1" w:styleId="WW8Num25z5">
    <w:name w:val="WW8Num25z5"/>
    <w:rsid w:val="00731DC8"/>
  </w:style>
  <w:style w:type="character" w:customStyle="1" w:styleId="WW8Num25z6">
    <w:name w:val="WW8Num25z6"/>
    <w:rsid w:val="00731DC8"/>
  </w:style>
  <w:style w:type="character" w:customStyle="1" w:styleId="WW8Num25z7">
    <w:name w:val="WW8Num25z7"/>
    <w:rsid w:val="00731DC8"/>
  </w:style>
  <w:style w:type="character" w:customStyle="1" w:styleId="WW8Num25z8">
    <w:name w:val="WW8Num25z8"/>
    <w:rsid w:val="00731DC8"/>
  </w:style>
  <w:style w:type="character" w:customStyle="1" w:styleId="WW8Num26z0">
    <w:name w:val="WW8Num26z0"/>
    <w:rsid w:val="00731DC8"/>
    <w:rPr>
      <w:rFonts w:hint="default"/>
      <w:color w:val="auto"/>
    </w:rPr>
  </w:style>
  <w:style w:type="character" w:customStyle="1" w:styleId="WW8Num27z0">
    <w:name w:val="WW8Num27z0"/>
    <w:rsid w:val="00731DC8"/>
  </w:style>
  <w:style w:type="character" w:customStyle="1" w:styleId="WW8Num27z1">
    <w:name w:val="WW8Num27z1"/>
    <w:rsid w:val="00731DC8"/>
    <w:rPr>
      <w:rFonts w:ascii="Symbol" w:hAnsi="Symbol" w:cs="Symbol" w:hint="default"/>
    </w:rPr>
  </w:style>
  <w:style w:type="character" w:customStyle="1" w:styleId="WW8Num27z2">
    <w:name w:val="WW8Num27z2"/>
    <w:rsid w:val="00731DC8"/>
  </w:style>
  <w:style w:type="character" w:customStyle="1" w:styleId="WW8Num27z3">
    <w:name w:val="WW8Num27z3"/>
    <w:rsid w:val="00731DC8"/>
  </w:style>
  <w:style w:type="character" w:customStyle="1" w:styleId="WW8Num27z4">
    <w:name w:val="WW8Num27z4"/>
    <w:rsid w:val="00731DC8"/>
  </w:style>
  <w:style w:type="character" w:customStyle="1" w:styleId="WW8Num27z5">
    <w:name w:val="WW8Num27z5"/>
    <w:rsid w:val="00731DC8"/>
  </w:style>
  <w:style w:type="character" w:customStyle="1" w:styleId="WW8Num27z6">
    <w:name w:val="WW8Num27z6"/>
    <w:rsid w:val="00731DC8"/>
  </w:style>
  <w:style w:type="character" w:customStyle="1" w:styleId="WW8Num27z7">
    <w:name w:val="WW8Num27z7"/>
    <w:rsid w:val="00731DC8"/>
  </w:style>
  <w:style w:type="character" w:customStyle="1" w:styleId="WW8Num27z8">
    <w:name w:val="WW8Num27z8"/>
    <w:rsid w:val="00731DC8"/>
  </w:style>
  <w:style w:type="character" w:customStyle="1" w:styleId="WW8Num28z0">
    <w:name w:val="WW8Num28z0"/>
    <w:rsid w:val="00731DC8"/>
    <w:rPr>
      <w:rFonts w:ascii="Symbol" w:hAnsi="Symbol" w:cs="Symbol" w:hint="default"/>
      <w:sz w:val="20"/>
    </w:rPr>
  </w:style>
  <w:style w:type="character" w:customStyle="1" w:styleId="WW8Num28z1">
    <w:name w:val="WW8Num28z1"/>
    <w:rsid w:val="00731DC8"/>
    <w:rPr>
      <w:rFonts w:ascii="Courier New" w:hAnsi="Courier New" w:cs="Courier New" w:hint="default"/>
      <w:sz w:val="20"/>
    </w:rPr>
  </w:style>
  <w:style w:type="character" w:customStyle="1" w:styleId="WW8Num28z2">
    <w:name w:val="WW8Num28z2"/>
    <w:rsid w:val="00731DC8"/>
    <w:rPr>
      <w:rFonts w:ascii="Wingdings" w:hAnsi="Wingdings" w:cs="Wingdings" w:hint="default"/>
      <w:sz w:val="20"/>
    </w:rPr>
  </w:style>
  <w:style w:type="character" w:customStyle="1" w:styleId="WW8Num29z0">
    <w:name w:val="WW8Num29z0"/>
    <w:rsid w:val="00731DC8"/>
    <w:rPr>
      <w:rFonts w:ascii="Symbol" w:hAnsi="Symbol" w:cs="Symbol" w:hint="default"/>
      <w:sz w:val="20"/>
    </w:rPr>
  </w:style>
  <w:style w:type="character" w:customStyle="1" w:styleId="WW8Num29z1">
    <w:name w:val="WW8Num29z1"/>
    <w:rsid w:val="00731DC8"/>
    <w:rPr>
      <w:rFonts w:ascii="Courier New" w:hAnsi="Courier New" w:cs="Courier New" w:hint="default"/>
      <w:sz w:val="20"/>
    </w:rPr>
  </w:style>
  <w:style w:type="character" w:customStyle="1" w:styleId="WW8Num29z2">
    <w:name w:val="WW8Num29z2"/>
    <w:rsid w:val="00731DC8"/>
    <w:rPr>
      <w:rFonts w:ascii="Wingdings" w:hAnsi="Wingdings" w:cs="Wingdings" w:hint="default"/>
      <w:sz w:val="20"/>
    </w:rPr>
  </w:style>
  <w:style w:type="character" w:customStyle="1" w:styleId="WW8Num30z0">
    <w:name w:val="WW8Num30z0"/>
    <w:rsid w:val="00731DC8"/>
    <w:rPr>
      <w:rFonts w:ascii="Symbol" w:hAnsi="Symbol" w:cs="Symbol" w:hint="default"/>
      <w:sz w:val="20"/>
    </w:rPr>
  </w:style>
  <w:style w:type="character" w:customStyle="1" w:styleId="WW8Num30z1">
    <w:name w:val="WW8Num30z1"/>
    <w:rsid w:val="00731DC8"/>
    <w:rPr>
      <w:rFonts w:ascii="Courier New" w:hAnsi="Courier New" w:cs="Courier New" w:hint="default"/>
      <w:sz w:val="20"/>
    </w:rPr>
  </w:style>
  <w:style w:type="character" w:customStyle="1" w:styleId="WW8Num30z2">
    <w:name w:val="WW8Num30z2"/>
    <w:rsid w:val="00731DC8"/>
    <w:rPr>
      <w:rFonts w:ascii="Wingdings" w:hAnsi="Wingdings" w:cs="Wingdings" w:hint="default"/>
      <w:sz w:val="20"/>
    </w:rPr>
  </w:style>
  <w:style w:type="character" w:customStyle="1" w:styleId="WW8Num31z0">
    <w:name w:val="WW8Num31z0"/>
    <w:rsid w:val="00731DC8"/>
    <w:rPr>
      <w:rFonts w:ascii="Symbol" w:hAnsi="Symbol" w:cs="Symbol" w:hint="default"/>
      <w:sz w:val="20"/>
    </w:rPr>
  </w:style>
  <w:style w:type="character" w:customStyle="1" w:styleId="WW8Num31z1">
    <w:name w:val="WW8Num31z1"/>
    <w:rsid w:val="00731DC8"/>
    <w:rPr>
      <w:rFonts w:ascii="Courier New" w:hAnsi="Courier New" w:cs="Courier New" w:hint="default"/>
      <w:sz w:val="20"/>
    </w:rPr>
  </w:style>
  <w:style w:type="character" w:customStyle="1" w:styleId="WW8Num31z2">
    <w:name w:val="WW8Num31z2"/>
    <w:rsid w:val="00731DC8"/>
    <w:rPr>
      <w:rFonts w:ascii="Wingdings" w:hAnsi="Wingdings" w:cs="Wingdings" w:hint="default"/>
      <w:sz w:val="20"/>
    </w:rPr>
  </w:style>
  <w:style w:type="character" w:customStyle="1" w:styleId="WW8Num32z0">
    <w:name w:val="WW8Num32z0"/>
    <w:rsid w:val="00731DC8"/>
    <w:rPr>
      <w:rFonts w:hint="default"/>
    </w:rPr>
  </w:style>
  <w:style w:type="character" w:customStyle="1" w:styleId="WW8Num32z1">
    <w:name w:val="WW8Num32z1"/>
    <w:rsid w:val="00731DC8"/>
  </w:style>
  <w:style w:type="character" w:customStyle="1" w:styleId="WW8Num32z2">
    <w:name w:val="WW8Num32z2"/>
    <w:rsid w:val="00731DC8"/>
  </w:style>
  <w:style w:type="character" w:customStyle="1" w:styleId="WW8Num32z3">
    <w:name w:val="WW8Num32z3"/>
    <w:rsid w:val="00731DC8"/>
  </w:style>
  <w:style w:type="character" w:customStyle="1" w:styleId="WW8Num32z4">
    <w:name w:val="WW8Num32z4"/>
    <w:rsid w:val="00731DC8"/>
  </w:style>
  <w:style w:type="character" w:customStyle="1" w:styleId="WW8Num32z5">
    <w:name w:val="WW8Num32z5"/>
    <w:rsid w:val="00731DC8"/>
  </w:style>
  <w:style w:type="character" w:customStyle="1" w:styleId="WW8Num32z6">
    <w:name w:val="WW8Num32z6"/>
    <w:rsid w:val="00731DC8"/>
  </w:style>
  <w:style w:type="character" w:customStyle="1" w:styleId="WW8Num32z7">
    <w:name w:val="WW8Num32z7"/>
    <w:rsid w:val="00731DC8"/>
  </w:style>
  <w:style w:type="character" w:customStyle="1" w:styleId="WW8Num32z8">
    <w:name w:val="WW8Num32z8"/>
    <w:rsid w:val="00731DC8"/>
  </w:style>
  <w:style w:type="character" w:customStyle="1" w:styleId="WW8Num33z0">
    <w:name w:val="WW8Num33z0"/>
    <w:rsid w:val="00731DC8"/>
    <w:rPr>
      <w:rFonts w:hint="default"/>
    </w:rPr>
  </w:style>
  <w:style w:type="character" w:customStyle="1" w:styleId="WW8Num34z0">
    <w:name w:val="WW8Num34z0"/>
    <w:rsid w:val="00731DC8"/>
    <w:rPr>
      <w:rFonts w:ascii="PartnerCondensed-Normal" w:hAnsi="PartnerCondensed-Normal" w:cs="Times New Roman" w:hint="default"/>
    </w:rPr>
  </w:style>
  <w:style w:type="character" w:customStyle="1" w:styleId="WW8Num34z1">
    <w:name w:val="WW8Num34z1"/>
    <w:rsid w:val="00731DC8"/>
  </w:style>
  <w:style w:type="character" w:customStyle="1" w:styleId="WW8Num34z2">
    <w:name w:val="WW8Num34z2"/>
    <w:rsid w:val="00731DC8"/>
  </w:style>
  <w:style w:type="character" w:customStyle="1" w:styleId="WW8Num34z3">
    <w:name w:val="WW8Num34z3"/>
    <w:rsid w:val="00731DC8"/>
  </w:style>
  <w:style w:type="character" w:customStyle="1" w:styleId="WW8Num34z4">
    <w:name w:val="WW8Num34z4"/>
    <w:rsid w:val="00731DC8"/>
  </w:style>
  <w:style w:type="character" w:customStyle="1" w:styleId="WW8Num34z5">
    <w:name w:val="WW8Num34z5"/>
    <w:rsid w:val="00731DC8"/>
  </w:style>
  <w:style w:type="character" w:customStyle="1" w:styleId="WW8Num34z6">
    <w:name w:val="WW8Num34z6"/>
    <w:rsid w:val="00731DC8"/>
  </w:style>
  <w:style w:type="character" w:customStyle="1" w:styleId="WW8Num34z7">
    <w:name w:val="WW8Num34z7"/>
    <w:rsid w:val="00731DC8"/>
  </w:style>
  <w:style w:type="character" w:customStyle="1" w:styleId="WW8Num34z8">
    <w:name w:val="WW8Num34z8"/>
    <w:rsid w:val="00731DC8"/>
  </w:style>
  <w:style w:type="character" w:customStyle="1" w:styleId="WW8Num35z0">
    <w:name w:val="WW8Num35z0"/>
    <w:rsid w:val="00731DC8"/>
    <w:rPr>
      <w:rFonts w:ascii="Times New Roman" w:hAnsi="Times New Roman" w:cs="Times New Roman" w:hint="default"/>
    </w:rPr>
  </w:style>
  <w:style w:type="character" w:customStyle="1" w:styleId="WW8Num36z0">
    <w:name w:val="WW8Num36z0"/>
    <w:rsid w:val="00731DC8"/>
    <w:rPr>
      <w:rFonts w:hint="default"/>
      <w:b/>
      <w:color w:val="auto"/>
    </w:rPr>
  </w:style>
  <w:style w:type="character" w:customStyle="1" w:styleId="WW8Num36z1">
    <w:name w:val="WW8Num36z1"/>
    <w:rsid w:val="00731DC8"/>
    <w:rPr>
      <w:rFonts w:hint="default"/>
      <w:b w:val="0"/>
      <w:i w:val="0"/>
      <w:color w:val="auto"/>
    </w:rPr>
  </w:style>
  <w:style w:type="character" w:customStyle="1" w:styleId="WW8Num37z0">
    <w:name w:val="WW8Num37z0"/>
    <w:rsid w:val="00731DC8"/>
    <w:rPr>
      <w:rFonts w:ascii="Symbol" w:hAnsi="Symbol" w:cs="Symbol" w:hint="default"/>
      <w:sz w:val="20"/>
    </w:rPr>
  </w:style>
  <w:style w:type="character" w:customStyle="1" w:styleId="WW8Num37z1">
    <w:name w:val="WW8Num37z1"/>
    <w:rsid w:val="00731DC8"/>
    <w:rPr>
      <w:rFonts w:ascii="Courier New" w:hAnsi="Courier New" w:cs="Courier New" w:hint="default"/>
      <w:sz w:val="20"/>
    </w:rPr>
  </w:style>
  <w:style w:type="character" w:customStyle="1" w:styleId="WW8Num37z2">
    <w:name w:val="WW8Num37z2"/>
    <w:rsid w:val="00731DC8"/>
    <w:rPr>
      <w:rFonts w:ascii="Wingdings" w:hAnsi="Wingdings" w:cs="Wingdings" w:hint="default"/>
      <w:sz w:val="20"/>
    </w:rPr>
  </w:style>
  <w:style w:type="character" w:customStyle="1" w:styleId="WW8Num38z0">
    <w:name w:val="WW8Num38z0"/>
    <w:rsid w:val="00731DC8"/>
    <w:rPr>
      <w:rFonts w:ascii="Symbol" w:hAnsi="Symbol" w:cs="Symbol" w:hint="default"/>
      <w:sz w:val="20"/>
    </w:rPr>
  </w:style>
  <w:style w:type="character" w:customStyle="1" w:styleId="WW8Num38z1">
    <w:name w:val="WW8Num38z1"/>
    <w:rsid w:val="00731DC8"/>
    <w:rPr>
      <w:rFonts w:ascii="Courier New" w:hAnsi="Courier New" w:cs="Courier New" w:hint="default"/>
      <w:sz w:val="20"/>
    </w:rPr>
  </w:style>
  <w:style w:type="character" w:customStyle="1" w:styleId="WW8Num38z2">
    <w:name w:val="WW8Num38z2"/>
    <w:rsid w:val="00731DC8"/>
    <w:rPr>
      <w:rFonts w:ascii="Wingdings" w:hAnsi="Wingdings" w:cs="Wingdings" w:hint="default"/>
      <w:sz w:val="20"/>
    </w:rPr>
  </w:style>
  <w:style w:type="character" w:customStyle="1" w:styleId="WW8Num39z0">
    <w:name w:val="WW8Num39z0"/>
    <w:rsid w:val="00731DC8"/>
    <w:rPr>
      <w:rFonts w:ascii="Symbol" w:hAnsi="Symbol" w:cs="Symbol" w:hint="default"/>
      <w:sz w:val="20"/>
    </w:rPr>
  </w:style>
  <w:style w:type="character" w:customStyle="1" w:styleId="WW8Num39z1">
    <w:name w:val="WW8Num39z1"/>
    <w:rsid w:val="00731DC8"/>
    <w:rPr>
      <w:rFonts w:ascii="Courier New" w:hAnsi="Courier New" w:cs="Courier New" w:hint="default"/>
      <w:sz w:val="20"/>
    </w:rPr>
  </w:style>
  <w:style w:type="character" w:customStyle="1" w:styleId="WW8Num39z2">
    <w:name w:val="WW8Num39z2"/>
    <w:rsid w:val="00731DC8"/>
    <w:rPr>
      <w:rFonts w:ascii="Wingdings" w:hAnsi="Wingdings" w:cs="Wingdings" w:hint="default"/>
      <w:sz w:val="20"/>
    </w:rPr>
  </w:style>
  <w:style w:type="character" w:customStyle="1" w:styleId="WW8Num40z0">
    <w:name w:val="WW8Num40z0"/>
    <w:rsid w:val="00731DC8"/>
    <w:rPr>
      <w:rFonts w:ascii="Symbol" w:eastAsia="Times New Roman" w:hAnsi="Symbol" w:cs="Times New Roman" w:hint="default"/>
    </w:rPr>
  </w:style>
  <w:style w:type="character" w:customStyle="1" w:styleId="WW8Num40z1">
    <w:name w:val="WW8Num40z1"/>
    <w:rsid w:val="00731DC8"/>
    <w:rPr>
      <w:rFonts w:ascii="Symbol" w:hAnsi="Symbol" w:cs="Symbol" w:hint="default"/>
    </w:rPr>
  </w:style>
  <w:style w:type="character" w:customStyle="1" w:styleId="WW8Num40z2">
    <w:name w:val="WW8Num40z2"/>
    <w:rsid w:val="00731DC8"/>
    <w:rPr>
      <w:rFonts w:ascii="Wingdings" w:hAnsi="Wingdings" w:cs="Wingdings" w:hint="default"/>
    </w:rPr>
  </w:style>
  <w:style w:type="character" w:customStyle="1" w:styleId="WW8Num40z4">
    <w:name w:val="WW8Num40z4"/>
    <w:rsid w:val="00731DC8"/>
    <w:rPr>
      <w:rFonts w:ascii="Courier New" w:hAnsi="Courier New" w:cs="Courier New" w:hint="default"/>
    </w:rPr>
  </w:style>
  <w:style w:type="character" w:customStyle="1" w:styleId="WW8NumSt20z0">
    <w:name w:val="WW8NumSt20z0"/>
    <w:rsid w:val="00731DC8"/>
    <w:rPr>
      <w:rFonts w:ascii="Times New Roman" w:hAnsi="Times New Roman" w:cs="Times New Roman" w:hint="default"/>
    </w:rPr>
  </w:style>
  <w:style w:type="character" w:customStyle="1" w:styleId="11">
    <w:name w:val="Основной шрифт абзаца1"/>
    <w:rsid w:val="00731DC8"/>
  </w:style>
  <w:style w:type="character" w:styleId="af4">
    <w:name w:val="FollowedHyperlink"/>
    <w:rsid w:val="00731DC8"/>
    <w:rPr>
      <w:color w:val="800080"/>
      <w:u w:val="single"/>
    </w:rPr>
  </w:style>
  <w:style w:type="character" w:customStyle="1" w:styleId="note">
    <w:name w:val="note"/>
    <w:basedOn w:val="11"/>
    <w:rsid w:val="00731DC8"/>
  </w:style>
  <w:style w:type="character" w:customStyle="1" w:styleId="mw-headline">
    <w:name w:val="mw-headline"/>
    <w:basedOn w:val="11"/>
    <w:rsid w:val="00731DC8"/>
  </w:style>
  <w:style w:type="character" w:customStyle="1" w:styleId="s3">
    <w:name w:val="s3"/>
    <w:rsid w:val="00731DC8"/>
    <w:rPr>
      <w:rFonts w:ascii="Times New Roman" w:hAnsi="Times New Roman" w:cs="Times New Roman" w:hint="default"/>
      <w:b w:val="0"/>
      <w:bCs w:val="0"/>
      <w:i/>
      <w:iCs/>
      <w:strike w:val="0"/>
      <w:dstrike w:val="0"/>
      <w:vanish/>
      <w:color w:val="FF0000"/>
      <w:sz w:val="20"/>
      <w:szCs w:val="20"/>
      <w:u w:val="none"/>
    </w:rPr>
  </w:style>
  <w:style w:type="character" w:customStyle="1" w:styleId="s9">
    <w:name w:val="s9"/>
    <w:rsid w:val="00731DC8"/>
    <w:rPr>
      <w:i/>
      <w:iCs/>
      <w:vanish/>
      <w:color w:val="333399"/>
      <w:u w:val="single"/>
    </w:rPr>
  </w:style>
  <w:style w:type="character" w:customStyle="1" w:styleId="af5">
    <w:name w:val="Основной текст с отступом Знак"/>
    <w:rsid w:val="00731DC8"/>
    <w:rPr>
      <w:rFonts w:ascii="Times New Roman" w:eastAsia="MS Mincho" w:hAnsi="Times New Roman" w:cs="Times New Roman"/>
      <w:sz w:val="28"/>
      <w:szCs w:val="20"/>
    </w:rPr>
  </w:style>
  <w:style w:type="character" w:customStyle="1" w:styleId="s1">
    <w:name w:val="s1"/>
    <w:rsid w:val="00731DC8"/>
    <w:rPr>
      <w:rFonts w:ascii="Times New Roman" w:hAnsi="Times New Roman" w:cs="Times New Roman" w:hint="default"/>
      <w:b/>
      <w:bCs/>
      <w:i w:val="0"/>
      <w:iCs w:val="0"/>
      <w:strike w:val="0"/>
      <w:dstrike w:val="0"/>
      <w:color w:val="000000"/>
      <w:sz w:val="40"/>
      <w:szCs w:val="40"/>
      <w:u w:val="none"/>
    </w:rPr>
  </w:style>
  <w:style w:type="character" w:customStyle="1" w:styleId="af6">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rsid w:val="00731DC8"/>
    <w:rPr>
      <w:rFonts w:ascii="Times New Roman" w:eastAsia="Times New Roman" w:hAnsi="Times New Roman" w:cs="Times New Roman"/>
      <w:sz w:val="24"/>
      <w:szCs w:val="24"/>
    </w:rPr>
  </w:style>
  <w:style w:type="character" w:customStyle="1" w:styleId="af7">
    <w:name w:val="Основной текст Знак"/>
    <w:rsid w:val="00731DC8"/>
    <w:rPr>
      <w:rFonts w:ascii="Times New Roman" w:eastAsia="Times New Roman" w:hAnsi="Times New Roman" w:cs="Times New Roman"/>
      <w:sz w:val="24"/>
      <w:szCs w:val="24"/>
    </w:rPr>
  </w:style>
  <w:style w:type="character" w:customStyle="1" w:styleId="af8">
    <w:name w:val="Символ нумерации"/>
    <w:rsid w:val="00731DC8"/>
    <w:rPr>
      <w:rFonts w:ascii="Times New Roman" w:hAnsi="Times New Roman"/>
      <w:sz w:val="28"/>
      <w:szCs w:val="28"/>
    </w:rPr>
  </w:style>
  <w:style w:type="paragraph" w:customStyle="1" w:styleId="12">
    <w:name w:val="Заголовок1"/>
    <w:basedOn w:val="a"/>
    <w:next w:val="af9"/>
    <w:rsid w:val="00731DC8"/>
    <w:pPr>
      <w:keepNext/>
      <w:suppressAutoHyphens/>
      <w:spacing w:before="240" w:after="120"/>
    </w:pPr>
    <w:rPr>
      <w:rFonts w:ascii="Arial" w:eastAsia="Microsoft YaHei" w:hAnsi="Arial" w:cs="Mangal"/>
      <w:sz w:val="28"/>
      <w:szCs w:val="28"/>
      <w:lang w:val="ru-RU" w:eastAsia="ar-SA"/>
    </w:rPr>
  </w:style>
  <w:style w:type="paragraph" w:styleId="af9">
    <w:name w:val="Body Text"/>
    <w:basedOn w:val="a"/>
    <w:link w:val="13"/>
    <w:rsid w:val="00731DC8"/>
    <w:pPr>
      <w:suppressAutoHyphens/>
      <w:spacing w:before="120" w:after="120" w:line="240" w:lineRule="auto"/>
      <w:jc w:val="both"/>
    </w:pPr>
    <w:rPr>
      <w:rFonts w:ascii="Times New Roman" w:eastAsia="Times New Roman" w:hAnsi="Times New Roman" w:cs="Times New Roman"/>
      <w:sz w:val="24"/>
      <w:szCs w:val="24"/>
      <w:lang w:eastAsia="ar-SA"/>
    </w:rPr>
  </w:style>
  <w:style w:type="character" w:customStyle="1" w:styleId="13">
    <w:name w:val="Основной текст Знак1"/>
    <w:basedOn w:val="a0"/>
    <w:link w:val="af9"/>
    <w:rsid w:val="00731DC8"/>
    <w:rPr>
      <w:rFonts w:ascii="Times New Roman" w:eastAsia="Times New Roman" w:hAnsi="Times New Roman" w:cs="Times New Roman"/>
      <w:sz w:val="24"/>
      <w:szCs w:val="24"/>
      <w:lang w:eastAsia="ar-SA"/>
    </w:rPr>
  </w:style>
  <w:style w:type="paragraph" w:styleId="afa">
    <w:name w:val="List"/>
    <w:basedOn w:val="af9"/>
    <w:rsid w:val="00731DC8"/>
    <w:rPr>
      <w:rFonts w:cs="Mangal"/>
    </w:rPr>
  </w:style>
  <w:style w:type="paragraph" w:customStyle="1" w:styleId="14">
    <w:name w:val="Название1"/>
    <w:basedOn w:val="a"/>
    <w:rsid w:val="00731DC8"/>
    <w:pPr>
      <w:suppressLineNumbers/>
      <w:suppressAutoHyphens/>
      <w:spacing w:before="120" w:after="120"/>
    </w:pPr>
    <w:rPr>
      <w:rFonts w:ascii="Calibri" w:eastAsia="Calibri" w:hAnsi="Calibri" w:cs="Mangal"/>
      <w:i/>
      <w:iCs/>
      <w:sz w:val="24"/>
      <w:szCs w:val="24"/>
      <w:lang w:val="ru-RU" w:eastAsia="ar-SA"/>
    </w:rPr>
  </w:style>
  <w:style w:type="paragraph" w:customStyle="1" w:styleId="15">
    <w:name w:val="Указатель1"/>
    <w:basedOn w:val="a"/>
    <w:rsid w:val="00731DC8"/>
    <w:pPr>
      <w:suppressLineNumbers/>
      <w:suppressAutoHyphens/>
    </w:pPr>
    <w:rPr>
      <w:rFonts w:ascii="Calibri" w:eastAsia="Calibri" w:hAnsi="Calibri" w:cs="Mangal"/>
      <w:lang w:val="ru-RU" w:eastAsia="ar-SA"/>
    </w:rPr>
  </w:style>
  <w:style w:type="paragraph" w:customStyle="1" w:styleId="note1">
    <w:name w:val="note1"/>
    <w:basedOn w:val="a"/>
    <w:rsid w:val="00731DC8"/>
    <w:pPr>
      <w:suppressAutoHyphens/>
      <w:spacing w:before="280" w:after="280" w:line="240" w:lineRule="auto"/>
    </w:pPr>
    <w:rPr>
      <w:rFonts w:ascii="Times New Roman" w:eastAsia="Times New Roman" w:hAnsi="Times New Roman" w:cs="Times New Roman"/>
      <w:sz w:val="24"/>
      <w:szCs w:val="24"/>
      <w:lang w:val="ru-RU" w:eastAsia="ar-SA"/>
    </w:rPr>
  </w:style>
  <w:style w:type="paragraph" w:styleId="afb">
    <w:name w:val="Body Text Indent"/>
    <w:basedOn w:val="a"/>
    <w:link w:val="16"/>
    <w:rsid w:val="00731DC8"/>
    <w:pPr>
      <w:suppressAutoHyphens/>
      <w:spacing w:after="0" w:line="240" w:lineRule="auto"/>
      <w:ind w:firstLine="851"/>
    </w:pPr>
    <w:rPr>
      <w:rFonts w:ascii="Times New Roman" w:eastAsia="MS Mincho" w:hAnsi="Times New Roman" w:cs="Times New Roman"/>
      <w:sz w:val="28"/>
      <w:szCs w:val="20"/>
      <w:lang w:eastAsia="ar-SA"/>
    </w:rPr>
  </w:style>
  <w:style w:type="character" w:customStyle="1" w:styleId="16">
    <w:name w:val="Основной текст с отступом Знак1"/>
    <w:basedOn w:val="a0"/>
    <w:link w:val="afb"/>
    <w:rsid w:val="00731DC8"/>
    <w:rPr>
      <w:rFonts w:ascii="Times New Roman" w:eastAsia="MS Mincho" w:hAnsi="Times New Roman" w:cs="Times New Roman"/>
      <w:sz w:val="28"/>
      <w:szCs w:val="20"/>
      <w:lang w:eastAsia="ar-SA"/>
    </w:rPr>
  </w:style>
  <w:style w:type="paragraph" w:customStyle="1" w:styleId="afc">
    <w:name w:val="Содержимое таблицы"/>
    <w:basedOn w:val="a"/>
    <w:rsid w:val="00731DC8"/>
    <w:pPr>
      <w:suppressLineNumbers/>
      <w:suppressAutoHyphens/>
    </w:pPr>
    <w:rPr>
      <w:rFonts w:ascii="Calibri" w:eastAsia="Calibri" w:hAnsi="Calibri" w:cs="Times New Roman"/>
      <w:lang w:val="ru-RU" w:eastAsia="ar-SA"/>
    </w:rPr>
  </w:style>
  <w:style w:type="paragraph" w:customStyle="1" w:styleId="afd">
    <w:name w:val="Заголовок таблицы"/>
    <w:basedOn w:val="afc"/>
    <w:rsid w:val="00731DC8"/>
    <w:pPr>
      <w:jc w:val="center"/>
    </w:pPr>
    <w:rPr>
      <w:b/>
      <w:bCs/>
    </w:rPr>
  </w:style>
  <w:style w:type="paragraph" w:customStyle="1" w:styleId="Default">
    <w:name w:val="Default"/>
    <w:rsid w:val="00731DC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17">
    <w:name w:val="Абзац списка1"/>
    <w:basedOn w:val="a"/>
    <w:rsid w:val="00731DC8"/>
    <w:pPr>
      <w:ind w:left="720"/>
    </w:pPr>
    <w:rPr>
      <w:rFonts w:ascii="Calibri" w:eastAsia="Times New Roman" w:hAnsi="Calibri" w:cs="Calibri"/>
      <w:lang w:val="ru-RU" w:eastAsia="ru-RU"/>
    </w:rPr>
  </w:style>
  <w:style w:type="paragraph" w:customStyle="1" w:styleId="newncpi">
    <w:name w:val="newncpi"/>
    <w:basedOn w:val="a"/>
    <w:rsid w:val="00731DC8"/>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point">
    <w:name w:val="point"/>
    <w:basedOn w:val="a"/>
    <w:rsid w:val="00731DC8"/>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hapter">
    <w:name w:val="chapter"/>
    <w:basedOn w:val="a"/>
    <w:rsid w:val="00731DC8"/>
    <w:pPr>
      <w:spacing w:before="240" w:after="240" w:line="240" w:lineRule="auto"/>
      <w:jc w:val="center"/>
    </w:pPr>
    <w:rPr>
      <w:rFonts w:ascii="Times New Roman" w:eastAsia="Times New Roman" w:hAnsi="Times New Roman" w:cs="Times New Roman"/>
      <w:b/>
      <w:bCs/>
      <w:caps/>
      <w:sz w:val="24"/>
      <w:szCs w:val="24"/>
      <w:lang w:val="ru-RU" w:eastAsia="ru-RU"/>
    </w:rPr>
  </w:style>
  <w:style w:type="paragraph" w:customStyle="1" w:styleId="21">
    <w:name w:val="Абзац списка2"/>
    <w:basedOn w:val="a"/>
    <w:uiPriority w:val="99"/>
    <w:qFormat/>
    <w:rsid w:val="00731DC8"/>
    <w:pPr>
      <w:ind w:left="720"/>
    </w:pPr>
    <w:rPr>
      <w:rFonts w:ascii="Calibri" w:eastAsia="Calibri" w:hAnsi="Calibri" w:cs="Calibri"/>
      <w:lang w:val="ru-RU"/>
    </w:rPr>
  </w:style>
  <w:style w:type="paragraph" w:customStyle="1" w:styleId="ParagraphStyle">
    <w:name w:val="Paragraph Style"/>
    <w:rsid w:val="00731DC8"/>
    <w:pPr>
      <w:autoSpaceDE w:val="0"/>
      <w:autoSpaceDN w:val="0"/>
      <w:adjustRightInd w:val="0"/>
      <w:spacing w:after="0" w:line="240" w:lineRule="auto"/>
    </w:pPr>
    <w:rPr>
      <w:rFonts w:ascii="Arial" w:eastAsia="Times New Roman" w:hAnsi="Arial" w:cs="Times New Roman"/>
      <w:sz w:val="24"/>
      <w:szCs w:val="24"/>
      <w:lang w:val="ru-RU" w:eastAsia="ru-RU"/>
    </w:rPr>
  </w:style>
  <w:style w:type="character" w:styleId="afe">
    <w:name w:val="Strong"/>
    <w:uiPriority w:val="22"/>
    <w:qFormat/>
    <w:rsid w:val="00731DC8"/>
    <w:rPr>
      <w:b/>
      <w:bCs/>
    </w:rPr>
  </w:style>
  <w:style w:type="paragraph" w:customStyle="1" w:styleId="j15">
    <w:name w:val="j15"/>
    <w:basedOn w:val="a"/>
    <w:rsid w:val="00731D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
    <w:name w:val="No Spacing"/>
    <w:uiPriority w:val="1"/>
    <w:qFormat/>
    <w:rsid w:val="00731DC8"/>
    <w:pPr>
      <w:suppressAutoHyphens/>
      <w:spacing w:after="0" w:line="240" w:lineRule="auto"/>
    </w:pPr>
    <w:rPr>
      <w:rFonts w:ascii="Calibri" w:eastAsia="Calibri" w:hAnsi="Calibri" w:cs="Times New Roman"/>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33828">
      <w:bodyDiv w:val="1"/>
      <w:marLeft w:val="0"/>
      <w:marRight w:val="0"/>
      <w:marTop w:val="0"/>
      <w:marBottom w:val="0"/>
      <w:divBdr>
        <w:top w:val="none" w:sz="0" w:space="0" w:color="auto"/>
        <w:left w:val="none" w:sz="0" w:space="0" w:color="auto"/>
        <w:bottom w:val="none" w:sz="0" w:space="0" w:color="auto"/>
        <w:right w:val="none" w:sz="0" w:space="0" w:color="auto"/>
      </w:divBdr>
    </w:div>
    <w:div w:id="1022785615">
      <w:bodyDiv w:val="1"/>
      <w:marLeft w:val="0"/>
      <w:marRight w:val="0"/>
      <w:marTop w:val="0"/>
      <w:marBottom w:val="0"/>
      <w:divBdr>
        <w:top w:val="none" w:sz="0" w:space="0" w:color="auto"/>
        <w:left w:val="none" w:sz="0" w:space="0" w:color="auto"/>
        <w:bottom w:val="none" w:sz="0" w:space="0" w:color="auto"/>
        <w:right w:val="none" w:sz="0" w:space="0" w:color="auto"/>
      </w:divBdr>
    </w:div>
    <w:div w:id="1587838866">
      <w:bodyDiv w:val="1"/>
      <w:marLeft w:val="0"/>
      <w:marRight w:val="0"/>
      <w:marTop w:val="0"/>
      <w:marBottom w:val="0"/>
      <w:divBdr>
        <w:top w:val="none" w:sz="0" w:space="0" w:color="auto"/>
        <w:left w:val="none" w:sz="0" w:space="0" w:color="auto"/>
        <w:bottom w:val="none" w:sz="0" w:space="0" w:color="auto"/>
        <w:right w:val="none" w:sz="0" w:space="0" w:color="auto"/>
      </w:divBdr>
    </w:div>
    <w:div w:id="1795365175">
      <w:bodyDiv w:val="1"/>
      <w:marLeft w:val="0"/>
      <w:marRight w:val="0"/>
      <w:marTop w:val="0"/>
      <w:marBottom w:val="0"/>
      <w:divBdr>
        <w:top w:val="none" w:sz="0" w:space="0" w:color="auto"/>
        <w:left w:val="none" w:sz="0" w:space="0" w:color="auto"/>
        <w:bottom w:val="none" w:sz="0" w:space="0" w:color="auto"/>
        <w:right w:val="none" w:sz="0" w:space="0" w:color="auto"/>
      </w:divBdr>
    </w:div>
    <w:div w:id="205692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sholpan.dom@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C3AE-6B39-4CCF-9154-A15492EE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4</Pages>
  <Words>793</Words>
  <Characters>4522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ЕРЖАН</cp:lastModifiedBy>
  <cp:revision>25</cp:revision>
  <cp:lastPrinted>2020-03-03T07:57:00Z</cp:lastPrinted>
  <dcterms:created xsi:type="dcterms:W3CDTF">2016-03-02T03:06:00Z</dcterms:created>
  <dcterms:modified xsi:type="dcterms:W3CDTF">2020-03-18T09:21:00Z</dcterms:modified>
</cp:coreProperties>
</file>